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39C61" w14:textId="77777777" w:rsidR="00A83AF3" w:rsidRDefault="00A83AF3" w:rsidP="0055227C">
      <w:pPr>
        <w:pStyle w:val="Body"/>
        <w:rPr>
          <w:rFonts w:ascii="Calibri" w:hAnsi="Calibri"/>
          <w:b/>
          <w:sz w:val="20"/>
        </w:rPr>
      </w:pPr>
    </w:p>
    <w:p w14:paraId="2F8957C2" w14:textId="3892FFCE" w:rsidR="000407C8" w:rsidRPr="00341E14" w:rsidRDefault="000407C8" w:rsidP="0055227C">
      <w:pPr>
        <w:pStyle w:val="Body"/>
        <w:rPr>
          <w:rFonts w:ascii="Calibri" w:hAnsi="Calibri"/>
          <w:b/>
          <w:sz w:val="24"/>
          <w:szCs w:val="24"/>
        </w:rPr>
      </w:pPr>
      <w:r w:rsidRPr="00341E14">
        <w:rPr>
          <w:rFonts w:ascii="Calibri" w:hAnsi="Calibri"/>
          <w:b/>
          <w:sz w:val="24"/>
          <w:szCs w:val="24"/>
        </w:rPr>
        <w:t>Overview</w:t>
      </w:r>
    </w:p>
    <w:p w14:paraId="42F8781B" w14:textId="0ACCE4A0" w:rsidR="000407C8" w:rsidRPr="000407C8" w:rsidRDefault="005E5BEE" w:rsidP="00BA36DA">
      <w:pPr>
        <w:pStyle w:val="Body"/>
        <w:spacing w:line="276" w:lineRule="auto"/>
        <w:rPr>
          <w:rFonts w:ascii="Calibri" w:hAnsi="Calibri"/>
          <w:sz w:val="20"/>
        </w:rPr>
      </w:pPr>
      <w:r>
        <w:rPr>
          <w:rFonts w:ascii="Calibri" w:hAnsi="Calibri"/>
          <w:sz w:val="20"/>
        </w:rPr>
        <w:t xml:space="preserve">Welcome to French I! </w:t>
      </w:r>
      <w:r w:rsidR="000407C8" w:rsidRPr="000407C8">
        <w:rPr>
          <w:rFonts w:ascii="Calibri" w:hAnsi="Calibri"/>
          <w:sz w:val="20"/>
        </w:rPr>
        <w:t xml:space="preserve">Do you know that French is the 3rd most commonly spoken language in the US, after English and Spanish? It is also the official language of more than </w:t>
      </w:r>
      <w:r w:rsidR="00CC3BCC">
        <w:rPr>
          <w:rFonts w:ascii="Calibri" w:hAnsi="Calibri"/>
          <w:sz w:val="20"/>
        </w:rPr>
        <w:t>25</w:t>
      </w:r>
      <w:r w:rsidR="000407C8" w:rsidRPr="000407C8">
        <w:rPr>
          <w:rFonts w:ascii="Calibri" w:hAnsi="Calibri"/>
          <w:sz w:val="20"/>
        </w:rPr>
        <w:t xml:space="preserve"> countries. Along with English, French is spoken on every continent of the world.</w:t>
      </w:r>
    </w:p>
    <w:p w14:paraId="04FE8F06" w14:textId="435B488A" w:rsidR="000407C8" w:rsidRDefault="000407C8" w:rsidP="00CC3BCC">
      <w:pPr>
        <w:pStyle w:val="Body"/>
        <w:spacing w:line="276" w:lineRule="auto"/>
        <w:rPr>
          <w:rFonts w:ascii="Calibri" w:hAnsi="Calibri"/>
          <w:sz w:val="20"/>
        </w:rPr>
      </w:pPr>
      <w:r w:rsidRPr="000407C8">
        <w:rPr>
          <w:rFonts w:ascii="Calibri" w:hAnsi="Calibri"/>
          <w:sz w:val="20"/>
        </w:rPr>
        <w:t>While you learn French, you will explore and learn about the origins, customs, art, music</w:t>
      </w:r>
      <w:r w:rsidR="00CC3BCC">
        <w:rPr>
          <w:rFonts w:ascii="Calibri" w:hAnsi="Calibri"/>
          <w:sz w:val="20"/>
        </w:rPr>
        <w:t>,</w:t>
      </w:r>
      <w:r w:rsidRPr="000407C8">
        <w:rPr>
          <w:rFonts w:ascii="Calibri" w:hAnsi="Calibri"/>
          <w:sz w:val="20"/>
        </w:rPr>
        <w:t xml:space="preserve"> and literature of people around the word. You will find that speaking </w:t>
      </w:r>
      <w:r w:rsidR="00CC3BCC">
        <w:rPr>
          <w:rFonts w:ascii="Calibri" w:hAnsi="Calibri"/>
          <w:sz w:val="20"/>
        </w:rPr>
        <w:t>in</w:t>
      </w:r>
      <w:r w:rsidRPr="000407C8">
        <w:rPr>
          <w:rFonts w:ascii="Calibri" w:hAnsi="Calibri"/>
          <w:sz w:val="20"/>
        </w:rPr>
        <w:t xml:space="preserve"> people</w:t>
      </w:r>
      <w:r w:rsidR="00CC3BCC">
        <w:rPr>
          <w:rFonts w:ascii="Calibri" w:hAnsi="Calibri"/>
          <w:sz w:val="20"/>
        </w:rPr>
        <w:t>’s</w:t>
      </w:r>
      <w:r w:rsidRPr="000407C8">
        <w:rPr>
          <w:rFonts w:ascii="Calibri" w:hAnsi="Calibri"/>
          <w:sz w:val="20"/>
        </w:rPr>
        <w:t xml:space="preserve"> native tongue is the best way to bridge any culture gap.</w:t>
      </w:r>
    </w:p>
    <w:p w14:paraId="6ED8A3E3" w14:textId="77777777" w:rsidR="00CC3BCC" w:rsidRPr="000407C8" w:rsidRDefault="00CC3BCC" w:rsidP="00CC3BCC">
      <w:pPr>
        <w:pStyle w:val="Body"/>
        <w:spacing w:line="276" w:lineRule="auto"/>
        <w:rPr>
          <w:rFonts w:ascii="Calibri" w:hAnsi="Calibri"/>
          <w:sz w:val="20"/>
        </w:rPr>
      </w:pPr>
    </w:p>
    <w:p w14:paraId="34C196FF" w14:textId="733B8DC2" w:rsidR="000407C8" w:rsidRPr="00341E14" w:rsidRDefault="000407C8" w:rsidP="0055227C">
      <w:pPr>
        <w:pStyle w:val="Heading1"/>
        <w:rPr>
          <w:rFonts w:ascii="Calibri" w:hAnsi="Calibri"/>
          <w:sz w:val="24"/>
          <w:szCs w:val="24"/>
        </w:rPr>
      </w:pPr>
      <w:r w:rsidRPr="00341E14">
        <w:rPr>
          <w:rFonts w:ascii="Calibri" w:hAnsi="Calibri"/>
          <w:sz w:val="24"/>
          <w:szCs w:val="24"/>
        </w:rPr>
        <w:t xml:space="preserve">Objectives: </w:t>
      </w:r>
      <w:r w:rsidR="007E6068" w:rsidRPr="00341E14">
        <w:rPr>
          <w:rFonts w:ascii="Calibri" w:hAnsi="Calibri"/>
          <w:sz w:val="24"/>
          <w:szCs w:val="24"/>
        </w:rPr>
        <w:t xml:space="preserve">Novice </w:t>
      </w:r>
      <w:r w:rsidR="004D1AB6" w:rsidRPr="00341E14">
        <w:rPr>
          <w:rFonts w:ascii="Calibri" w:hAnsi="Calibri"/>
          <w:bCs/>
          <w:sz w:val="24"/>
          <w:szCs w:val="24"/>
        </w:rPr>
        <w:t>Level of Proficiency</w:t>
      </w:r>
    </w:p>
    <w:p w14:paraId="3926636B" w14:textId="2F139DE8" w:rsidR="007E6068" w:rsidRDefault="00CC3BCC" w:rsidP="0055227C">
      <w:pPr>
        <w:pStyle w:val="Heading1"/>
        <w:rPr>
          <w:rFonts w:ascii="Calibri" w:hAnsi="Calibri"/>
          <w:b w:val="0"/>
          <w:sz w:val="20"/>
        </w:rPr>
      </w:pPr>
      <w:r>
        <w:rPr>
          <w:rFonts w:ascii="Calibri" w:hAnsi="Calibri"/>
          <w:b w:val="0"/>
          <w:sz w:val="20"/>
        </w:rPr>
        <w:t>Here are the range of abilities you will gain</w:t>
      </w:r>
      <w:r w:rsidRPr="00003735">
        <w:rPr>
          <w:rFonts w:ascii="Calibri" w:hAnsi="Calibri"/>
          <w:b w:val="0"/>
          <w:sz w:val="20"/>
        </w:rPr>
        <w:t xml:space="preserve"> </w:t>
      </w:r>
      <w:r>
        <w:rPr>
          <w:rFonts w:ascii="Calibri" w:hAnsi="Calibri"/>
          <w:b w:val="0"/>
          <w:sz w:val="20"/>
        </w:rPr>
        <w:t>this year</w:t>
      </w:r>
      <w:r w:rsidR="004D1AB6">
        <w:rPr>
          <w:rFonts w:ascii="Calibri" w:hAnsi="Calibri"/>
          <w:b w:val="0"/>
          <w:sz w:val="20"/>
        </w:rPr>
        <w:t xml:space="preserve"> in speaking, writing, listening, and writing</w:t>
      </w:r>
      <w:r>
        <w:rPr>
          <w:rFonts w:ascii="Calibri" w:hAnsi="Calibri"/>
          <w:b w:val="0"/>
          <w:sz w:val="20"/>
        </w:rPr>
        <w:t>:</w:t>
      </w:r>
    </w:p>
    <w:p w14:paraId="01CA88DC" w14:textId="5FCDC590" w:rsidR="000407C8" w:rsidRDefault="007E6068" w:rsidP="0055227C">
      <w:pPr>
        <w:pStyle w:val="Heading1"/>
        <w:rPr>
          <w:rFonts w:ascii="Calibri" w:hAnsi="Calibri"/>
          <w:b w:val="0"/>
          <w:sz w:val="20"/>
        </w:rPr>
      </w:pPr>
      <w:r w:rsidRPr="003E7AC3">
        <w:rPr>
          <w:rFonts w:ascii="Calibri" w:hAnsi="Calibri"/>
          <w:bCs/>
          <w:sz w:val="20"/>
        </w:rPr>
        <w:t>Speaking:</w:t>
      </w:r>
      <w:r>
        <w:rPr>
          <w:rFonts w:ascii="Calibri" w:hAnsi="Calibri"/>
          <w:b w:val="0"/>
          <w:sz w:val="20"/>
        </w:rPr>
        <w:t xml:space="preserve"> you</w:t>
      </w:r>
      <w:r w:rsidR="000407C8" w:rsidRPr="000407C8">
        <w:rPr>
          <w:rFonts w:ascii="Calibri" w:hAnsi="Calibri"/>
          <w:b w:val="0"/>
          <w:sz w:val="20"/>
        </w:rPr>
        <w:t xml:space="preserve"> will be able to</w:t>
      </w:r>
      <w:r>
        <w:rPr>
          <w:rFonts w:ascii="Calibri" w:hAnsi="Calibri"/>
          <w:b w:val="0"/>
          <w:sz w:val="20"/>
        </w:rPr>
        <w:t xml:space="preserve"> communicate short messages on highly predictable, </w:t>
      </w:r>
      <w:r w:rsidR="00003735">
        <w:rPr>
          <w:rFonts w:ascii="Calibri" w:hAnsi="Calibri"/>
          <w:b w:val="0"/>
          <w:sz w:val="20"/>
        </w:rPr>
        <w:t>everyday</w:t>
      </w:r>
      <w:r>
        <w:rPr>
          <w:rFonts w:ascii="Calibri" w:hAnsi="Calibri"/>
          <w:b w:val="0"/>
          <w:sz w:val="20"/>
        </w:rPr>
        <w:t xml:space="preserve"> topics that affect you directly. You will do so primarily </w:t>
      </w:r>
      <w:r w:rsidR="00CC3BCC">
        <w:rPr>
          <w:rFonts w:ascii="Calibri" w:hAnsi="Calibri"/>
          <w:b w:val="0"/>
          <w:sz w:val="20"/>
        </w:rPr>
        <w:t>using</w:t>
      </w:r>
      <w:r>
        <w:rPr>
          <w:rFonts w:ascii="Calibri" w:hAnsi="Calibri"/>
          <w:b w:val="0"/>
          <w:sz w:val="20"/>
        </w:rPr>
        <w:t xml:space="preserve"> isolated words and phrases that have been encountered, memorized, and recalled. </w:t>
      </w:r>
    </w:p>
    <w:p w14:paraId="75CCCCAD" w14:textId="733F2E8F" w:rsidR="00003735" w:rsidRPr="003E7AC3" w:rsidRDefault="007E6068" w:rsidP="007E6068">
      <w:pPr>
        <w:pStyle w:val="Body"/>
        <w:rPr>
          <w:rFonts w:asciiTheme="minorHAnsi" w:hAnsiTheme="minorHAnsi" w:cstheme="minorHAnsi"/>
          <w:sz w:val="20"/>
        </w:rPr>
      </w:pPr>
      <w:r w:rsidRPr="003E7AC3">
        <w:rPr>
          <w:rFonts w:asciiTheme="minorHAnsi" w:hAnsiTheme="minorHAnsi" w:cstheme="minorHAnsi"/>
          <w:b/>
          <w:bCs/>
          <w:sz w:val="20"/>
        </w:rPr>
        <w:t>Writing:</w:t>
      </w:r>
      <w:r w:rsidRPr="003E7AC3">
        <w:rPr>
          <w:rFonts w:asciiTheme="minorHAnsi" w:hAnsiTheme="minorHAnsi" w:cstheme="minorHAnsi"/>
          <w:sz w:val="20"/>
        </w:rPr>
        <w:t xml:space="preserve"> </w:t>
      </w:r>
      <w:r w:rsidR="00003735" w:rsidRPr="003E7AC3">
        <w:rPr>
          <w:rFonts w:asciiTheme="minorHAnsi" w:hAnsiTheme="minorHAnsi" w:cstheme="minorHAnsi"/>
          <w:sz w:val="20"/>
        </w:rPr>
        <w:t xml:space="preserve">you will be able to provide limited information using lists, short messages, and answers by recombining learned vocabulary and structures. </w:t>
      </w:r>
    </w:p>
    <w:p w14:paraId="041B3922" w14:textId="63CA7F48" w:rsidR="00003735" w:rsidRPr="003E7AC3" w:rsidRDefault="00003735" w:rsidP="007E6068">
      <w:pPr>
        <w:pStyle w:val="Body"/>
        <w:rPr>
          <w:rFonts w:asciiTheme="minorHAnsi" w:hAnsiTheme="minorHAnsi" w:cstheme="minorHAnsi"/>
          <w:sz w:val="20"/>
        </w:rPr>
      </w:pPr>
      <w:r w:rsidRPr="003E7AC3">
        <w:rPr>
          <w:rFonts w:asciiTheme="minorHAnsi" w:hAnsiTheme="minorHAnsi" w:cstheme="minorHAnsi"/>
          <w:b/>
          <w:bCs/>
          <w:sz w:val="20"/>
        </w:rPr>
        <w:t>Listening:</w:t>
      </w:r>
      <w:r w:rsidRPr="003E7AC3">
        <w:rPr>
          <w:rFonts w:asciiTheme="minorHAnsi" w:hAnsiTheme="minorHAnsi" w:cstheme="minorHAnsi"/>
          <w:sz w:val="20"/>
        </w:rPr>
        <w:t xml:space="preserve"> you will understand key words, cognates, and idiomatic expressions that are highly contextualized and predictable.</w:t>
      </w:r>
    </w:p>
    <w:p w14:paraId="38BE9929" w14:textId="77777777" w:rsidR="004D1AB6" w:rsidRDefault="00003735" w:rsidP="004D1AB6">
      <w:pPr>
        <w:pStyle w:val="Body"/>
        <w:rPr>
          <w:rFonts w:asciiTheme="minorHAnsi" w:hAnsiTheme="minorHAnsi" w:cstheme="minorHAnsi"/>
          <w:sz w:val="20"/>
        </w:rPr>
      </w:pPr>
      <w:r w:rsidRPr="003E7AC3">
        <w:rPr>
          <w:rFonts w:asciiTheme="minorHAnsi" w:hAnsiTheme="minorHAnsi" w:cstheme="minorHAnsi"/>
          <w:b/>
          <w:bCs/>
          <w:sz w:val="20"/>
        </w:rPr>
        <w:t>Reading:</w:t>
      </w:r>
      <w:r w:rsidRPr="003E7AC3">
        <w:rPr>
          <w:rFonts w:asciiTheme="minorHAnsi" w:hAnsiTheme="minorHAnsi" w:cstheme="minorHAnsi"/>
          <w:sz w:val="20"/>
        </w:rPr>
        <w:t xml:space="preserve"> </w:t>
      </w:r>
      <w:r w:rsidR="003E7AC3">
        <w:rPr>
          <w:rFonts w:asciiTheme="minorHAnsi" w:hAnsiTheme="minorHAnsi" w:cstheme="minorHAnsi"/>
          <w:sz w:val="20"/>
        </w:rPr>
        <w:t>at the novice level, you will be able to get limited information from highly predictable texts, in which the topic or context is very familiar, relying a lot on you own background knowledge and extralinguistic support (image</w:t>
      </w:r>
      <w:r w:rsidR="00CC3BCC">
        <w:rPr>
          <w:rFonts w:asciiTheme="minorHAnsi" w:hAnsiTheme="minorHAnsi" w:cstheme="minorHAnsi"/>
          <w:sz w:val="20"/>
        </w:rPr>
        <w:t>s</w:t>
      </w:r>
      <w:r w:rsidR="003E7AC3">
        <w:rPr>
          <w:rFonts w:asciiTheme="minorHAnsi" w:hAnsiTheme="minorHAnsi" w:cstheme="minorHAnsi"/>
          <w:sz w:val="20"/>
        </w:rPr>
        <w:t>).</w:t>
      </w:r>
    </w:p>
    <w:p w14:paraId="1FEAD667" w14:textId="4CF6F26A" w:rsidR="000407C8" w:rsidRPr="004D1AB6" w:rsidRDefault="00270EC7" w:rsidP="004D1AB6">
      <w:pPr>
        <w:pStyle w:val="Body"/>
        <w:rPr>
          <w:rFonts w:asciiTheme="minorHAnsi" w:hAnsiTheme="minorHAnsi" w:cstheme="minorHAnsi"/>
          <w:sz w:val="20"/>
        </w:rPr>
      </w:pPr>
      <w:r w:rsidRPr="004D1AB6">
        <w:rPr>
          <w:rFonts w:ascii="Calibri" w:hAnsi="Calibri"/>
          <w:sz w:val="20"/>
        </w:rPr>
        <w:t>(</w:t>
      </w:r>
      <w:r w:rsidR="003E7AC3" w:rsidRPr="004D1AB6">
        <w:rPr>
          <w:rFonts w:ascii="Calibri" w:hAnsi="Calibri"/>
          <w:sz w:val="20"/>
        </w:rPr>
        <w:t xml:space="preserve">Adapted from </w:t>
      </w:r>
      <w:r w:rsidR="000407C8" w:rsidRPr="004D1AB6">
        <w:rPr>
          <w:rFonts w:ascii="Calibri" w:hAnsi="Calibri"/>
          <w:sz w:val="20"/>
        </w:rPr>
        <w:t>A</w:t>
      </w:r>
      <w:r w:rsidR="007E6068" w:rsidRPr="004D1AB6">
        <w:rPr>
          <w:rFonts w:ascii="Calibri" w:hAnsi="Calibri"/>
          <w:sz w:val="20"/>
        </w:rPr>
        <w:t>FTCL Proficiency Guidelines)</w:t>
      </w:r>
    </w:p>
    <w:p w14:paraId="0F2FF4D4" w14:textId="77777777" w:rsidR="000407C8" w:rsidRPr="000407C8" w:rsidRDefault="000407C8" w:rsidP="0055227C">
      <w:pPr>
        <w:pStyle w:val="Heading1"/>
        <w:rPr>
          <w:rFonts w:ascii="Calibri" w:hAnsi="Calibri"/>
          <w:sz w:val="20"/>
        </w:rPr>
      </w:pPr>
    </w:p>
    <w:p w14:paraId="747A3897" w14:textId="7A6C5B39" w:rsidR="000407C8" w:rsidRPr="00341E14" w:rsidRDefault="00575DEA" w:rsidP="0055227C">
      <w:pPr>
        <w:pStyle w:val="Heading1"/>
        <w:rPr>
          <w:rFonts w:ascii="Calibri" w:hAnsi="Calibri"/>
          <w:sz w:val="24"/>
          <w:szCs w:val="24"/>
        </w:rPr>
      </w:pPr>
      <w:r w:rsidRPr="00341E14">
        <w:rPr>
          <w:rFonts w:ascii="Calibri" w:hAnsi="Calibri"/>
          <w:sz w:val="24"/>
          <w:szCs w:val="24"/>
        </w:rPr>
        <w:t>Material</w:t>
      </w:r>
    </w:p>
    <w:p w14:paraId="214F8B7A" w14:textId="48140664" w:rsidR="00BA36DA" w:rsidRDefault="008516B7" w:rsidP="0055227C">
      <w:pPr>
        <w:pStyle w:val="Body"/>
        <w:rPr>
          <w:rFonts w:ascii="Calibri" w:hAnsi="Calibri"/>
          <w:sz w:val="20"/>
        </w:rPr>
      </w:pPr>
      <w:proofErr w:type="spellStart"/>
      <w:r>
        <w:rPr>
          <w:rFonts w:ascii="Calibri" w:hAnsi="Calibri"/>
          <w:i/>
          <w:sz w:val="20"/>
        </w:rPr>
        <w:t>T’es</w:t>
      </w:r>
      <w:proofErr w:type="spellEnd"/>
      <w:r>
        <w:rPr>
          <w:rFonts w:ascii="Calibri" w:hAnsi="Calibri"/>
          <w:i/>
          <w:sz w:val="20"/>
        </w:rPr>
        <w:t xml:space="preserve"> </w:t>
      </w:r>
      <w:proofErr w:type="spellStart"/>
      <w:r>
        <w:rPr>
          <w:rFonts w:ascii="Calibri" w:hAnsi="Calibri"/>
          <w:i/>
          <w:sz w:val="20"/>
        </w:rPr>
        <w:t>Branché</w:t>
      </w:r>
      <w:proofErr w:type="spellEnd"/>
      <w:r>
        <w:rPr>
          <w:rFonts w:ascii="Calibri" w:hAnsi="Calibri"/>
          <w:i/>
          <w:sz w:val="20"/>
        </w:rPr>
        <w:t xml:space="preserve"> 1</w:t>
      </w:r>
      <w:r w:rsidR="000407C8" w:rsidRPr="000407C8">
        <w:rPr>
          <w:rFonts w:ascii="Calibri" w:hAnsi="Calibri"/>
          <w:sz w:val="20"/>
        </w:rPr>
        <w:t xml:space="preserve">, </w:t>
      </w:r>
      <w:r>
        <w:rPr>
          <w:rFonts w:ascii="Calibri" w:hAnsi="Calibri"/>
          <w:sz w:val="20"/>
        </w:rPr>
        <w:t>EMC World Languages</w:t>
      </w:r>
      <w:r w:rsidR="000407C8" w:rsidRPr="000407C8">
        <w:rPr>
          <w:rFonts w:ascii="Calibri" w:hAnsi="Calibri"/>
          <w:sz w:val="20"/>
        </w:rPr>
        <w:t>, 201</w:t>
      </w:r>
      <w:r>
        <w:rPr>
          <w:rFonts w:ascii="Calibri" w:hAnsi="Calibri"/>
          <w:sz w:val="20"/>
        </w:rPr>
        <w:t>4</w:t>
      </w:r>
      <w:r w:rsidR="006E6415">
        <w:rPr>
          <w:rFonts w:ascii="Calibri" w:hAnsi="Calibri"/>
          <w:sz w:val="20"/>
        </w:rPr>
        <w:t>/2018</w:t>
      </w:r>
      <w:r w:rsidR="000407C8" w:rsidRPr="000407C8">
        <w:rPr>
          <w:rFonts w:ascii="Calibri" w:hAnsi="Calibri"/>
          <w:sz w:val="20"/>
        </w:rPr>
        <w:t>.</w:t>
      </w:r>
      <w:r w:rsidR="00575DEA">
        <w:rPr>
          <w:rFonts w:ascii="Calibri" w:hAnsi="Calibri"/>
          <w:sz w:val="20"/>
        </w:rPr>
        <w:t xml:space="preserve"> Textbook, printed workbook, and online </w:t>
      </w:r>
      <w:r w:rsidR="00575DEA">
        <w:rPr>
          <w:rFonts w:ascii="Calibri" w:hAnsi="Calibri"/>
          <w:sz w:val="20"/>
        </w:rPr>
        <w:t>platform</w:t>
      </w:r>
      <w:r w:rsidR="00575DEA">
        <w:rPr>
          <w:rFonts w:ascii="Calibri" w:hAnsi="Calibri"/>
          <w:sz w:val="20"/>
        </w:rPr>
        <w:t xml:space="preserve"> (</w:t>
      </w:r>
      <w:hyperlink r:id="rId7" w:history="1">
        <w:r w:rsidR="00341E14" w:rsidRPr="00715DF7">
          <w:rPr>
            <w:rStyle w:val="Hyperlink"/>
            <w:rFonts w:ascii="Calibri" w:hAnsi="Calibri"/>
            <w:sz w:val="20"/>
          </w:rPr>
          <w:t>www.carnegielearning.com</w:t>
        </w:r>
      </w:hyperlink>
      <w:r w:rsidR="00575DEA">
        <w:rPr>
          <w:rFonts w:ascii="Calibri" w:hAnsi="Calibri"/>
          <w:sz w:val="20"/>
        </w:rPr>
        <w:t>)</w:t>
      </w:r>
      <w:r w:rsidR="00341E14">
        <w:rPr>
          <w:rFonts w:ascii="Calibri" w:hAnsi="Calibri"/>
          <w:sz w:val="20"/>
        </w:rPr>
        <w:t>.</w:t>
      </w:r>
    </w:p>
    <w:p w14:paraId="0808B5BA" w14:textId="77777777" w:rsidR="00341E14" w:rsidRPr="000407C8" w:rsidRDefault="00341E14" w:rsidP="0055227C">
      <w:pPr>
        <w:pStyle w:val="Body"/>
        <w:rPr>
          <w:rFonts w:ascii="Calibri" w:hAnsi="Calibri"/>
          <w:sz w:val="20"/>
        </w:rPr>
      </w:pPr>
    </w:p>
    <w:p w14:paraId="2BCD18C4" w14:textId="29F48E4C" w:rsidR="000407C8" w:rsidRPr="00341E14" w:rsidRDefault="000407C8" w:rsidP="0055227C">
      <w:pPr>
        <w:pStyle w:val="Body"/>
        <w:rPr>
          <w:rFonts w:ascii="Calibri" w:hAnsi="Calibri"/>
          <w:b/>
          <w:sz w:val="24"/>
          <w:szCs w:val="24"/>
        </w:rPr>
      </w:pPr>
      <w:r w:rsidRPr="00341E14">
        <w:rPr>
          <w:rFonts w:ascii="Calibri" w:hAnsi="Calibri"/>
          <w:b/>
          <w:sz w:val="24"/>
          <w:szCs w:val="24"/>
        </w:rPr>
        <w:t>Content</w:t>
      </w:r>
    </w:p>
    <w:p w14:paraId="729B5BAF" w14:textId="4706579E" w:rsidR="000407C8" w:rsidRPr="000407C8" w:rsidRDefault="00341E14" w:rsidP="00D7489F">
      <w:pPr>
        <w:pStyle w:val="Body"/>
        <w:spacing w:line="276" w:lineRule="auto"/>
        <w:rPr>
          <w:rFonts w:ascii="Calibri" w:hAnsi="Calibri"/>
          <w:sz w:val="20"/>
        </w:rPr>
      </w:pPr>
      <w:r>
        <w:rPr>
          <w:rFonts w:ascii="Calibri" w:hAnsi="Calibri"/>
          <w:sz w:val="20"/>
        </w:rPr>
        <w:t>Throughout the year</w:t>
      </w:r>
      <w:r w:rsidR="004D1AB6" w:rsidRPr="004D1AB6">
        <w:rPr>
          <w:rFonts w:ascii="Calibri" w:hAnsi="Calibri"/>
          <w:sz w:val="20"/>
        </w:rPr>
        <w:t>,</w:t>
      </w:r>
      <w:r w:rsidR="004D1AB6">
        <w:rPr>
          <w:rFonts w:ascii="Calibri" w:hAnsi="Calibri"/>
          <w:sz w:val="20"/>
        </w:rPr>
        <w:t xml:space="preserve"> you </w:t>
      </w:r>
      <w:r w:rsidR="000407C8" w:rsidRPr="000407C8">
        <w:rPr>
          <w:rFonts w:ascii="Calibri" w:hAnsi="Calibri"/>
          <w:sz w:val="20"/>
        </w:rPr>
        <w:t>will be given the tools to express yourself</w:t>
      </w:r>
      <w:r>
        <w:rPr>
          <w:rFonts w:ascii="Calibri" w:hAnsi="Calibri"/>
          <w:sz w:val="20"/>
        </w:rPr>
        <w:t xml:space="preserve"> and</w:t>
      </w:r>
      <w:r w:rsidR="000407C8" w:rsidRPr="000407C8">
        <w:rPr>
          <w:rFonts w:ascii="Calibri" w:hAnsi="Calibri"/>
          <w:sz w:val="20"/>
        </w:rPr>
        <w:t xml:space="preserve"> interact with others</w:t>
      </w:r>
      <w:r>
        <w:rPr>
          <w:rFonts w:ascii="Calibri" w:hAnsi="Calibri"/>
          <w:sz w:val="20"/>
        </w:rPr>
        <w:t xml:space="preserve"> to </w:t>
      </w:r>
      <w:r w:rsidR="000407C8" w:rsidRPr="000407C8">
        <w:rPr>
          <w:rFonts w:ascii="Calibri" w:hAnsi="Calibri"/>
          <w:sz w:val="20"/>
        </w:rPr>
        <w:t>become a competent French speaker.</w:t>
      </w:r>
    </w:p>
    <w:p w14:paraId="4D194CF9" w14:textId="0E535509" w:rsidR="000407C8" w:rsidRDefault="000407C8" w:rsidP="00BA36DA">
      <w:pPr>
        <w:pStyle w:val="Body"/>
        <w:spacing w:after="0" w:line="276" w:lineRule="auto"/>
        <w:rPr>
          <w:rFonts w:ascii="Calibri" w:hAnsi="Calibri"/>
          <w:sz w:val="20"/>
        </w:rPr>
      </w:pPr>
      <w:r w:rsidRPr="000407C8">
        <w:rPr>
          <w:rFonts w:ascii="Calibri" w:hAnsi="Calibri"/>
          <w:sz w:val="20"/>
        </w:rPr>
        <w:t xml:space="preserve">You will learn vocabulary related to: </w:t>
      </w:r>
    </w:p>
    <w:p w14:paraId="70FAB249" w14:textId="77777777" w:rsidR="004D1AB6" w:rsidRDefault="004D1AB6" w:rsidP="00D7489F">
      <w:pPr>
        <w:pStyle w:val="Body"/>
        <w:spacing w:after="0"/>
        <w:rPr>
          <w:rFonts w:ascii="Calibri" w:hAnsi="Calibri"/>
          <w:sz w:val="20"/>
        </w:rPr>
      </w:pPr>
    </w:p>
    <w:p w14:paraId="5EAAC4CC" w14:textId="77777777" w:rsidR="000407C8" w:rsidRPr="000407C8" w:rsidRDefault="000407C8" w:rsidP="00BA36DA">
      <w:pPr>
        <w:pStyle w:val="Body"/>
        <w:numPr>
          <w:ilvl w:val="0"/>
          <w:numId w:val="2"/>
        </w:numPr>
        <w:spacing w:after="0" w:line="276" w:lineRule="auto"/>
        <w:ind w:hanging="180"/>
        <w:rPr>
          <w:rFonts w:ascii="Calibri" w:hAnsi="Calibri"/>
          <w:position w:val="-2"/>
          <w:sz w:val="20"/>
        </w:rPr>
      </w:pPr>
      <w:r w:rsidRPr="000407C8">
        <w:rPr>
          <w:rFonts w:ascii="Calibri" w:hAnsi="Calibri"/>
          <w:sz w:val="20"/>
        </w:rPr>
        <w:t>Greetings and farewells</w:t>
      </w:r>
    </w:p>
    <w:p w14:paraId="584CA5DE" w14:textId="6B54FEE9" w:rsidR="000407C8" w:rsidRPr="000407C8" w:rsidRDefault="008E195D" w:rsidP="00BA36DA">
      <w:pPr>
        <w:pStyle w:val="Body"/>
        <w:numPr>
          <w:ilvl w:val="0"/>
          <w:numId w:val="2"/>
        </w:numPr>
        <w:spacing w:after="0" w:line="276" w:lineRule="auto"/>
        <w:ind w:hanging="180"/>
        <w:rPr>
          <w:rFonts w:ascii="Calibri" w:hAnsi="Calibri"/>
          <w:position w:val="-2"/>
          <w:sz w:val="20"/>
        </w:rPr>
      </w:pPr>
      <w:r>
        <w:rPr>
          <w:rFonts w:ascii="Calibri" w:hAnsi="Calibri"/>
          <w:sz w:val="20"/>
        </w:rPr>
        <w:t>O</w:t>
      </w:r>
      <w:r w:rsidR="000407C8" w:rsidRPr="000407C8">
        <w:rPr>
          <w:rFonts w:ascii="Calibri" w:hAnsi="Calibri"/>
          <w:sz w:val="20"/>
        </w:rPr>
        <w:t>bjects in the classroo</w:t>
      </w:r>
      <w:r w:rsidR="0055227C" w:rsidRPr="000407C8">
        <w:rPr>
          <w:rFonts w:ascii="Calibri" w:hAnsi="Calibri"/>
          <w:sz w:val="20"/>
        </w:rPr>
        <w:t>m</w:t>
      </w:r>
    </w:p>
    <w:p w14:paraId="38218E28" w14:textId="7A576F1E" w:rsidR="004D1AB6" w:rsidRPr="004D1AB6" w:rsidRDefault="008E195D" w:rsidP="004D1AB6">
      <w:pPr>
        <w:pStyle w:val="Body"/>
        <w:numPr>
          <w:ilvl w:val="0"/>
          <w:numId w:val="2"/>
        </w:numPr>
        <w:spacing w:after="0" w:line="276" w:lineRule="auto"/>
        <w:ind w:hanging="180"/>
        <w:rPr>
          <w:rFonts w:ascii="Calibri" w:hAnsi="Calibri"/>
          <w:position w:val="-2"/>
          <w:sz w:val="20"/>
        </w:rPr>
      </w:pPr>
      <w:r>
        <w:rPr>
          <w:rFonts w:ascii="Calibri" w:hAnsi="Calibri"/>
          <w:sz w:val="20"/>
        </w:rPr>
        <w:t>A</w:t>
      </w:r>
      <w:r w:rsidR="000407C8" w:rsidRPr="000407C8">
        <w:rPr>
          <w:rFonts w:ascii="Calibri" w:hAnsi="Calibri"/>
          <w:sz w:val="20"/>
        </w:rPr>
        <w:t>cademic subjects, expressing likes and dislike</w:t>
      </w:r>
      <w:r w:rsidR="004D1AB6">
        <w:rPr>
          <w:rFonts w:ascii="Calibri" w:hAnsi="Calibri"/>
          <w:sz w:val="20"/>
        </w:rPr>
        <w:t>s</w:t>
      </w:r>
    </w:p>
    <w:p w14:paraId="591C3707" w14:textId="4B2A7D9B" w:rsidR="000407C8" w:rsidRPr="004D1AB6" w:rsidRDefault="008E195D" w:rsidP="004D1AB6">
      <w:pPr>
        <w:pStyle w:val="Body"/>
        <w:numPr>
          <w:ilvl w:val="0"/>
          <w:numId w:val="2"/>
        </w:numPr>
        <w:spacing w:after="0" w:line="276" w:lineRule="auto"/>
        <w:ind w:hanging="180"/>
        <w:rPr>
          <w:rFonts w:ascii="Calibri" w:hAnsi="Calibri"/>
          <w:position w:val="-2"/>
          <w:sz w:val="20"/>
        </w:rPr>
      </w:pPr>
      <w:r w:rsidRPr="004D1AB6">
        <w:rPr>
          <w:rFonts w:ascii="Calibri" w:hAnsi="Calibri"/>
          <w:sz w:val="20"/>
        </w:rPr>
        <w:t>S</w:t>
      </w:r>
      <w:r w:rsidR="000407C8" w:rsidRPr="004D1AB6">
        <w:rPr>
          <w:rFonts w:ascii="Calibri" w:hAnsi="Calibri"/>
          <w:sz w:val="20"/>
        </w:rPr>
        <w:t>chedules and days of the week</w:t>
      </w:r>
    </w:p>
    <w:p w14:paraId="2A77F35E" w14:textId="074EC2E5" w:rsidR="000407C8" w:rsidRPr="000407C8" w:rsidRDefault="000407C8" w:rsidP="00BA36DA">
      <w:pPr>
        <w:pStyle w:val="Body"/>
        <w:numPr>
          <w:ilvl w:val="0"/>
          <w:numId w:val="2"/>
        </w:numPr>
        <w:spacing w:after="0" w:line="276" w:lineRule="auto"/>
        <w:ind w:hanging="180"/>
        <w:rPr>
          <w:rFonts w:ascii="Calibri" w:hAnsi="Calibri"/>
          <w:position w:val="-2"/>
          <w:sz w:val="20"/>
        </w:rPr>
      </w:pPr>
      <w:r w:rsidRPr="000407C8">
        <w:rPr>
          <w:rFonts w:ascii="Calibri" w:hAnsi="Calibri"/>
          <w:sz w:val="20"/>
        </w:rPr>
        <w:t xml:space="preserve">Family, </w:t>
      </w:r>
      <w:proofErr w:type="gramStart"/>
      <w:r w:rsidRPr="000407C8">
        <w:rPr>
          <w:rFonts w:ascii="Calibri" w:hAnsi="Calibri"/>
          <w:sz w:val="20"/>
        </w:rPr>
        <w:t>friends</w:t>
      </w:r>
      <w:proofErr w:type="gramEnd"/>
      <w:r w:rsidRPr="000407C8">
        <w:rPr>
          <w:rFonts w:ascii="Calibri" w:hAnsi="Calibri"/>
          <w:sz w:val="20"/>
        </w:rPr>
        <w:t xml:space="preserve"> and pets</w:t>
      </w:r>
      <w:r w:rsidRPr="000407C8">
        <w:rPr>
          <w:rFonts w:ascii="Calibri" w:hAnsi="Calibri"/>
          <w:sz w:val="20"/>
        </w:rPr>
        <w:tab/>
      </w:r>
      <w:r w:rsidRPr="000407C8">
        <w:rPr>
          <w:rFonts w:ascii="Calibri" w:hAnsi="Calibri"/>
          <w:sz w:val="20"/>
        </w:rPr>
        <w:tab/>
      </w:r>
    </w:p>
    <w:p w14:paraId="56C01F3C" w14:textId="77777777" w:rsidR="000407C8" w:rsidRPr="000407C8" w:rsidRDefault="000407C8" w:rsidP="00BA36DA">
      <w:pPr>
        <w:pStyle w:val="Body"/>
        <w:numPr>
          <w:ilvl w:val="0"/>
          <w:numId w:val="2"/>
        </w:numPr>
        <w:spacing w:after="0" w:line="276" w:lineRule="auto"/>
        <w:ind w:hanging="180"/>
        <w:rPr>
          <w:rFonts w:ascii="Calibri" w:hAnsi="Calibri"/>
          <w:position w:val="-2"/>
          <w:sz w:val="20"/>
        </w:rPr>
      </w:pPr>
      <w:r w:rsidRPr="000407C8">
        <w:rPr>
          <w:rFonts w:ascii="Calibri" w:hAnsi="Calibri"/>
          <w:sz w:val="20"/>
        </w:rPr>
        <w:t>Physical characteristics and emotional traits</w:t>
      </w:r>
    </w:p>
    <w:p w14:paraId="237B2295" w14:textId="77777777" w:rsidR="000407C8" w:rsidRPr="000407C8" w:rsidRDefault="000407C8" w:rsidP="00BA36DA">
      <w:pPr>
        <w:pStyle w:val="Body"/>
        <w:numPr>
          <w:ilvl w:val="0"/>
          <w:numId w:val="2"/>
        </w:numPr>
        <w:spacing w:after="0" w:line="276" w:lineRule="auto"/>
        <w:ind w:hanging="180"/>
        <w:rPr>
          <w:rFonts w:ascii="Calibri" w:hAnsi="Calibri"/>
          <w:position w:val="-2"/>
          <w:sz w:val="20"/>
        </w:rPr>
      </w:pPr>
      <w:r w:rsidRPr="000407C8">
        <w:rPr>
          <w:rFonts w:ascii="Calibri" w:hAnsi="Calibri"/>
          <w:sz w:val="20"/>
        </w:rPr>
        <w:t xml:space="preserve">Places around town </w:t>
      </w:r>
    </w:p>
    <w:p w14:paraId="45EA632E" w14:textId="1867581F" w:rsidR="000407C8" w:rsidRPr="004D1AB6" w:rsidRDefault="000407C8" w:rsidP="00BA36DA">
      <w:pPr>
        <w:pStyle w:val="Body"/>
        <w:numPr>
          <w:ilvl w:val="0"/>
          <w:numId w:val="2"/>
        </w:numPr>
        <w:spacing w:after="0" w:line="276" w:lineRule="auto"/>
        <w:ind w:hanging="180"/>
        <w:rPr>
          <w:rFonts w:ascii="Calibri" w:hAnsi="Calibri"/>
          <w:position w:val="-2"/>
          <w:sz w:val="20"/>
        </w:rPr>
      </w:pPr>
      <w:r w:rsidRPr="000407C8">
        <w:rPr>
          <w:rFonts w:ascii="Calibri" w:hAnsi="Calibri"/>
          <w:sz w:val="20"/>
        </w:rPr>
        <w:t>Food and ordering food</w:t>
      </w:r>
    </w:p>
    <w:p w14:paraId="4FAC4B0B" w14:textId="0C9A03C4" w:rsidR="004D1AB6" w:rsidRPr="000F02F8" w:rsidRDefault="000F02F8" w:rsidP="00BA36DA">
      <w:pPr>
        <w:pStyle w:val="Body"/>
        <w:numPr>
          <w:ilvl w:val="0"/>
          <w:numId w:val="2"/>
        </w:numPr>
        <w:spacing w:after="0" w:line="276" w:lineRule="auto"/>
        <w:ind w:hanging="180"/>
        <w:rPr>
          <w:rFonts w:ascii="Calibri" w:hAnsi="Calibri"/>
          <w:position w:val="-2"/>
          <w:sz w:val="20"/>
        </w:rPr>
      </w:pPr>
      <w:r>
        <w:rPr>
          <w:rFonts w:ascii="Calibri" w:hAnsi="Calibri"/>
          <w:sz w:val="20"/>
        </w:rPr>
        <w:t>Birthdays and celebrations</w:t>
      </w:r>
    </w:p>
    <w:p w14:paraId="0004A628" w14:textId="4FC509CE" w:rsidR="000F02F8" w:rsidRPr="000F02F8" w:rsidRDefault="000F02F8" w:rsidP="00BA36DA">
      <w:pPr>
        <w:pStyle w:val="Body"/>
        <w:numPr>
          <w:ilvl w:val="0"/>
          <w:numId w:val="2"/>
        </w:numPr>
        <w:spacing w:after="0" w:line="276" w:lineRule="auto"/>
        <w:ind w:hanging="180"/>
        <w:rPr>
          <w:rFonts w:ascii="Calibri" w:hAnsi="Calibri"/>
          <w:position w:val="-2"/>
          <w:sz w:val="20"/>
        </w:rPr>
      </w:pPr>
      <w:r>
        <w:rPr>
          <w:rFonts w:ascii="Calibri" w:hAnsi="Calibri"/>
          <w:sz w:val="20"/>
        </w:rPr>
        <w:t>Dates and schedules</w:t>
      </w:r>
    </w:p>
    <w:p w14:paraId="4BEBA644" w14:textId="02E01A84" w:rsidR="000407C8" w:rsidRDefault="000F02F8" w:rsidP="0055227C">
      <w:pPr>
        <w:pStyle w:val="Body"/>
        <w:numPr>
          <w:ilvl w:val="0"/>
          <w:numId w:val="2"/>
        </w:numPr>
        <w:spacing w:after="0" w:line="276" w:lineRule="auto"/>
        <w:ind w:hanging="180"/>
        <w:rPr>
          <w:rFonts w:ascii="Calibri" w:hAnsi="Calibri"/>
          <w:position w:val="-2"/>
          <w:sz w:val="20"/>
        </w:rPr>
      </w:pPr>
      <w:r>
        <w:rPr>
          <w:rFonts w:ascii="Calibri" w:hAnsi="Calibri"/>
          <w:sz w:val="20"/>
        </w:rPr>
        <w:t>Professions</w:t>
      </w:r>
    </w:p>
    <w:p w14:paraId="6A65F538" w14:textId="77777777" w:rsidR="000F02F8" w:rsidRPr="000F02F8" w:rsidRDefault="000F02F8" w:rsidP="0055227C">
      <w:pPr>
        <w:pStyle w:val="Body"/>
        <w:numPr>
          <w:ilvl w:val="0"/>
          <w:numId w:val="2"/>
        </w:numPr>
        <w:spacing w:after="0" w:line="276" w:lineRule="auto"/>
        <w:ind w:hanging="180"/>
        <w:rPr>
          <w:rFonts w:ascii="Calibri" w:hAnsi="Calibri"/>
          <w:position w:val="-2"/>
          <w:sz w:val="20"/>
        </w:rPr>
      </w:pPr>
    </w:p>
    <w:p w14:paraId="2A564E47" w14:textId="3717B497" w:rsidR="000407C8" w:rsidRDefault="0055227C" w:rsidP="00BA36DA">
      <w:pPr>
        <w:pStyle w:val="Body"/>
        <w:spacing w:after="0" w:line="276" w:lineRule="auto"/>
        <w:rPr>
          <w:rFonts w:ascii="Calibri" w:hAnsi="Calibri"/>
          <w:sz w:val="20"/>
        </w:rPr>
      </w:pPr>
      <w:r w:rsidRPr="000407C8">
        <w:rPr>
          <w:rFonts w:ascii="Calibri" w:hAnsi="Calibri"/>
          <w:sz w:val="20"/>
        </w:rPr>
        <w:t xml:space="preserve">A strong knowledge of grammar </w:t>
      </w:r>
      <w:r w:rsidR="000407C8" w:rsidRPr="000407C8">
        <w:rPr>
          <w:rFonts w:ascii="Calibri" w:hAnsi="Calibri"/>
          <w:sz w:val="20"/>
        </w:rPr>
        <w:t xml:space="preserve">will help you use new words correctly and speak clearly in complete sentences, so we will concentrate on: </w:t>
      </w:r>
    </w:p>
    <w:p w14:paraId="2377E4B1" w14:textId="77777777" w:rsidR="00D7489F" w:rsidRPr="000407C8" w:rsidRDefault="00D7489F" w:rsidP="00D7489F">
      <w:pPr>
        <w:pStyle w:val="Body"/>
        <w:spacing w:after="0"/>
        <w:rPr>
          <w:rFonts w:ascii="Calibri" w:hAnsi="Calibri"/>
          <w:sz w:val="20"/>
        </w:rPr>
      </w:pPr>
    </w:p>
    <w:p w14:paraId="4C05CFE3" w14:textId="77777777" w:rsidR="000407C8" w:rsidRPr="000407C8" w:rsidRDefault="000407C8" w:rsidP="00BA36DA">
      <w:pPr>
        <w:pStyle w:val="Body"/>
        <w:numPr>
          <w:ilvl w:val="0"/>
          <w:numId w:val="2"/>
        </w:numPr>
        <w:spacing w:after="0" w:line="276" w:lineRule="auto"/>
        <w:ind w:hanging="180"/>
        <w:rPr>
          <w:rFonts w:ascii="Calibri" w:hAnsi="Calibri"/>
          <w:position w:val="-2"/>
          <w:sz w:val="20"/>
        </w:rPr>
      </w:pPr>
      <w:r w:rsidRPr="000407C8">
        <w:rPr>
          <w:rFonts w:ascii="Calibri" w:hAnsi="Calibri"/>
          <w:sz w:val="20"/>
        </w:rPr>
        <w:t>Present tense and immediate future</w:t>
      </w:r>
    </w:p>
    <w:p w14:paraId="160505FE" w14:textId="77777777" w:rsidR="000407C8" w:rsidRPr="000407C8" w:rsidRDefault="000407C8" w:rsidP="00BA36DA">
      <w:pPr>
        <w:pStyle w:val="Body"/>
        <w:numPr>
          <w:ilvl w:val="0"/>
          <w:numId w:val="2"/>
        </w:numPr>
        <w:spacing w:after="0" w:line="276" w:lineRule="auto"/>
        <w:ind w:hanging="180"/>
        <w:rPr>
          <w:rFonts w:ascii="Calibri" w:hAnsi="Calibri"/>
          <w:position w:val="-2"/>
          <w:sz w:val="20"/>
        </w:rPr>
      </w:pPr>
      <w:r w:rsidRPr="000407C8">
        <w:rPr>
          <w:rFonts w:ascii="Calibri" w:hAnsi="Calibri"/>
          <w:sz w:val="20"/>
        </w:rPr>
        <w:t>Subject and disjunctive pronouns</w:t>
      </w:r>
    </w:p>
    <w:p w14:paraId="59C3A289" w14:textId="77777777" w:rsidR="000407C8" w:rsidRPr="000407C8" w:rsidRDefault="000407C8" w:rsidP="00BA36DA">
      <w:pPr>
        <w:pStyle w:val="Body"/>
        <w:numPr>
          <w:ilvl w:val="0"/>
          <w:numId w:val="2"/>
        </w:numPr>
        <w:spacing w:after="0" w:line="276" w:lineRule="auto"/>
        <w:ind w:hanging="180"/>
        <w:rPr>
          <w:rFonts w:ascii="Calibri" w:hAnsi="Calibri"/>
          <w:position w:val="-2"/>
          <w:sz w:val="20"/>
        </w:rPr>
      </w:pPr>
      <w:r w:rsidRPr="000407C8">
        <w:rPr>
          <w:rFonts w:ascii="Calibri" w:hAnsi="Calibri"/>
          <w:sz w:val="20"/>
        </w:rPr>
        <w:t xml:space="preserve">Verb </w:t>
      </w:r>
      <w:proofErr w:type="spellStart"/>
      <w:r w:rsidRPr="000407C8">
        <w:rPr>
          <w:rFonts w:ascii="Calibri" w:hAnsi="Calibri"/>
          <w:i/>
          <w:sz w:val="20"/>
        </w:rPr>
        <w:t>être</w:t>
      </w:r>
      <w:proofErr w:type="spellEnd"/>
      <w:r w:rsidRPr="000407C8">
        <w:rPr>
          <w:rFonts w:ascii="Calibri" w:hAnsi="Calibri"/>
          <w:sz w:val="20"/>
        </w:rPr>
        <w:t xml:space="preserve"> (to be) and </w:t>
      </w:r>
      <w:proofErr w:type="spellStart"/>
      <w:r w:rsidRPr="000407C8">
        <w:rPr>
          <w:rFonts w:ascii="Calibri" w:hAnsi="Calibri"/>
          <w:i/>
          <w:sz w:val="20"/>
        </w:rPr>
        <w:t>avoir</w:t>
      </w:r>
      <w:proofErr w:type="spellEnd"/>
      <w:r w:rsidRPr="000407C8">
        <w:rPr>
          <w:rFonts w:ascii="Calibri" w:hAnsi="Calibri"/>
          <w:sz w:val="20"/>
        </w:rPr>
        <w:t xml:space="preserve"> (to have)</w:t>
      </w:r>
    </w:p>
    <w:p w14:paraId="413F43A0" w14:textId="77777777" w:rsidR="000407C8" w:rsidRPr="000407C8" w:rsidRDefault="000407C8" w:rsidP="00BA36DA">
      <w:pPr>
        <w:pStyle w:val="Body"/>
        <w:numPr>
          <w:ilvl w:val="0"/>
          <w:numId w:val="2"/>
        </w:numPr>
        <w:spacing w:after="0" w:line="276" w:lineRule="auto"/>
        <w:ind w:hanging="180"/>
        <w:rPr>
          <w:rFonts w:ascii="Calibri" w:hAnsi="Calibri"/>
          <w:position w:val="-2"/>
          <w:sz w:val="20"/>
        </w:rPr>
      </w:pPr>
      <w:r w:rsidRPr="000407C8">
        <w:rPr>
          <w:rFonts w:ascii="Calibri" w:hAnsi="Calibri"/>
          <w:sz w:val="20"/>
        </w:rPr>
        <w:t xml:space="preserve">adjective agreement, gender of nouns </w:t>
      </w:r>
    </w:p>
    <w:p w14:paraId="33123382" w14:textId="77777777" w:rsidR="000407C8" w:rsidRPr="000407C8" w:rsidRDefault="000407C8" w:rsidP="00BA36DA">
      <w:pPr>
        <w:pStyle w:val="Body"/>
        <w:numPr>
          <w:ilvl w:val="0"/>
          <w:numId w:val="2"/>
        </w:numPr>
        <w:spacing w:after="0" w:line="276" w:lineRule="auto"/>
        <w:ind w:hanging="180"/>
        <w:rPr>
          <w:rFonts w:ascii="Calibri" w:hAnsi="Calibri"/>
          <w:position w:val="-2"/>
          <w:sz w:val="20"/>
        </w:rPr>
      </w:pPr>
      <w:r w:rsidRPr="000407C8">
        <w:rPr>
          <w:rFonts w:ascii="Calibri" w:hAnsi="Calibri"/>
          <w:sz w:val="20"/>
        </w:rPr>
        <w:t>Regular and irregular verbs</w:t>
      </w:r>
    </w:p>
    <w:p w14:paraId="5C4EC8A8" w14:textId="77777777" w:rsidR="000407C8" w:rsidRPr="000407C8" w:rsidRDefault="000407C8" w:rsidP="00BA36DA">
      <w:pPr>
        <w:pStyle w:val="Body"/>
        <w:numPr>
          <w:ilvl w:val="0"/>
          <w:numId w:val="2"/>
        </w:numPr>
        <w:spacing w:after="0" w:line="276" w:lineRule="auto"/>
        <w:ind w:hanging="180"/>
        <w:rPr>
          <w:rFonts w:ascii="Calibri" w:hAnsi="Calibri"/>
          <w:position w:val="-2"/>
          <w:sz w:val="20"/>
        </w:rPr>
      </w:pPr>
      <w:r w:rsidRPr="000407C8">
        <w:rPr>
          <w:rFonts w:ascii="Calibri" w:hAnsi="Calibri"/>
          <w:sz w:val="20"/>
        </w:rPr>
        <w:t>Definite, indefinite and partitive articles</w:t>
      </w:r>
    </w:p>
    <w:p w14:paraId="5574CB58" w14:textId="77777777" w:rsidR="000407C8" w:rsidRPr="000407C8" w:rsidRDefault="000407C8" w:rsidP="00BA36DA">
      <w:pPr>
        <w:pStyle w:val="Body"/>
        <w:numPr>
          <w:ilvl w:val="0"/>
          <w:numId w:val="2"/>
        </w:numPr>
        <w:spacing w:after="0" w:line="276" w:lineRule="auto"/>
        <w:ind w:hanging="180"/>
        <w:rPr>
          <w:rFonts w:ascii="Calibri" w:hAnsi="Calibri"/>
          <w:position w:val="-2"/>
          <w:sz w:val="20"/>
        </w:rPr>
      </w:pPr>
      <w:r w:rsidRPr="000407C8">
        <w:rPr>
          <w:rFonts w:ascii="Calibri" w:hAnsi="Calibri"/>
          <w:sz w:val="20"/>
        </w:rPr>
        <w:t>Possessive adjectives</w:t>
      </w:r>
    </w:p>
    <w:p w14:paraId="7CA9C189" w14:textId="51E54735" w:rsidR="000407C8" w:rsidRPr="000407C8" w:rsidRDefault="000F02F8" w:rsidP="00BA36DA">
      <w:pPr>
        <w:pStyle w:val="Body"/>
        <w:numPr>
          <w:ilvl w:val="0"/>
          <w:numId w:val="2"/>
        </w:numPr>
        <w:spacing w:after="0" w:line="276" w:lineRule="auto"/>
        <w:ind w:hanging="180"/>
        <w:rPr>
          <w:rFonts w:ascii="Calibri" w:hAnsi="Calibri"/>
          <w:position w:val="-2"/>
          <w:sz w:val="20"/>
        </w:rPr>
      </w:pPr>
      <w:r>
        <w:rPr>
          <w:rFonts w:ascii="Calibri" w:hAnsi="Calibri"/>
          <w:sz w:val="20"/>
        </w:rPr>
        <w:t>Question</w:t>
      </w:r>
      <w:r w:rsidR="000407C8" w:rsidRPr="000407C8">
        <w:rPr>
          <w:rFonts w:ascii="Calibri" w:hAnsi="Calibri"/>
          <w:sz w:val="20"/>
        </w:rPr>
        <w:t xml:space="preserve"> words</w:t>
      </w:r>
    </w:p>
    <w:p w14:paraId="1772AB6B" w14:textId="77777777" w:rsidR="000407C8" w:rsidRPr="000407C8" w:rsidRDefault="000407C8" w:rsidP="00BA36DA">
      <w:pPr>
        <w:pStyle w:val="Body"/>
        <w:numPr>
          <w:ilvl w:val="0"/>
          <w:numId w:val="2"/>
        </w:numPr>
        <w:spacing w:after="0" w:line="276" w:lineRule="auto"/>
        <w:ind w:hanging="180"/>
        <w:rPr>
          <w:rFonts w:ascii="Calibri" w:hAnsi="Calibri"/>
          <w:position w:val="-2"/>
          <w:sz w:val="20"/>
        </w:rPr>
      </w:pPr>
      <w:r w:rsidRPr="000407C8">
        <w:rPr>
          <w:rFonts w:ascii="Calibri" w:hAnsi="Calibri"/>
          <w:sz w:val="20"/>
        </w:rPr>
        <w:t>Preposition of location</w:t>
      </w:r>
    </w:p>
    <w:p w14:paraId="61155BD8" w14:textId="079A36AC" w:rsidR="007764DC" w:rsidRPr="00341E14" w:rsidRDefault="007764DC" w:rsidP="00341E14">
      <w:pPr>
        <w:pStyle w:val="Body"/>
        <w:numPr>
          <w:ilvl w:val="0"/>
          <w:numId w:val="2"/>
        </w:numPr>
        <w:spacing w:after="0" w:line="276" w:lineRule="auto"/>
        <w:ind w:hanging="180"/>
        <w:rPr>
          <w:rFonts w:ascii="Calibri" w:hAnsi="Calibri"/>
          <w:position w:val="-2"/>
          <w:sz w:val="20"/>
        </w:rPr>
      </w:pPr>
      <w:r w:rsidRPr="000407C8">
        <w:rPr>
          <w:rFonts w:ascii="Calibri" w:hAnsi="Calibri"/>
          <w:sz w:val="20"/>
        </w:rPr>
        <w:t>N</w:t>
      </w:r>
      <w:r w:rsidR="000407C8" w:rsidRPr="000407C8">
        <w:rPr>
          <w:rFonts w:ascii="Calibri" w:hAnsi="Calibri"/>
          <w:sz w:val="20"/>
        </w:rPr>
        <w:t>umbers</w:t>
      </w:r>
    </w:p>
    <w:p w14:paraId="5F39D728" w14:textId="4F3CE63A" w:rsidR="006E6415" w:rsidRDefault="000F02F8" w:rsidP="00BA36DA">
      <w:pPr>
        <w:pStyle w:val="Body"/>
        <w:spacing w:line="276" w:lineRule="auto"/>
        <w:rPr>
          <w:rFonts w:ascii="Calibri" w:hAnsi="Calibri"/>
          <w:sz w:val="20"/>
        </w:rPr>
      </w:pPr>
      <w:r>
        <w:rPr>
          <w:rFonts w:ascii="Calibri" w:hAnsi="Calibri"/>
          <w:sz w:val="20"/>
        </w:rPr>
        <w:lastRenderedPageBreak/>
        <w:t>Finally, c</w:t>
      </w:r>
      <w:r w:rsidR="000407C8" w:rsidRPr="000407C8">
        <w:rPr>
          <w:rFonts w:ascii="Calibri" w:hAnsi="Calibri"/>
          <w:sz w:val="20"/>
        </w:rPr>
        <w:t xml:space="preserve">ulture will provide you with a framework for what you may say or do. </w:t>
      </w:r>
      <w:r w:rsidR="006654C7">
        <w:rPr>
          <w:rFonts w:ascii="Calibri" w:hAnsi="Calibri"/>
          <w:sz w:val="20"/>
        </w:rPr>
        <w:t xml:space="preserve">Therefore, we will </w:t>
      </w:r>
      <w:r w:rsidR="000407C8" w:rsidRPr="000407C8">
        <w:rPr>
          <w:rFonts w:ascii="Calibri" w:hAnsi="Calibri"/>
          <w:sz w:val="20"/>
        </w:rPr>
        <w:t xml:space="preserve">explore the origins, history, geography, customs, art, </w:t>
      </w:r>
      <w:r w:rsidR="00D2113A" w:rsidRPr="000407C8">
        <w:rPr>
          <w:rFonts w:ascii="Calibri" w:hAnsi="Calibri"/>
          <w:sz w:val="20"/>
        </w:rPr>
        <w:t>music,</w:t>
      </w:r>
      <w:r w:rsidR="000407C8" w:rsidRPr="000407C8">
        <w:rPr>
          <w:rFonts w:ascii="Calibri" w:hAnsi="Calibri"/>
          <w:sz w:val="20"/>
        </w:rPr>
        <w:t xml:space="preserve"> and literature</w:t>
      </w:r>
      <w:r w:rsidR="00D4739D">
        <w:rPr>
          <w:rFonts w:ascii="Calibri" w:hAnsi="Calibri"/>
          <w:sz w:val="20"/>
        </w:rPr>
        <w:t xml:space="preserve"> of the francophone world.</w:t>
      </w:r>
      <w:r w:rsidR="006E6415">
        <w:rPr>
          <w:rFonts w:ascii="Calibri" w:hAnsi="Calibri"/>
          <w:sz w:val="20"/>
        </w:rPr>
        <w:t xml:space="preserve"> </w:t>
      </w:r>
    </w:p>
    <w:p w14:paraId="1641D6EC" w14:textId="44F3FC75" w:rsidR="004A0A6A" w:rsidRPr="000407C8" w:rsidRDefault="004A0A6A" w:rsidP="00BA36DA">
      <w:pPr>
        <w:pStyle w:val="Body"/>
        <w:spacing w:line="276" w:lineRule="auto"/>
        <w:rPr>
          <w:rFonts w:ascii="Calibri" w:hAnsi="Calibri"/>
          <w:sz w:val="20"/>
        </w:rPr>
      </w:pPr>
      <w:r>
        <w:rPr>
          <w:rFonts w:ascii="Calibri" w:hAnsi="Calibri"/>
          <w:sz w:val="20"/>
        </w:rPr>
        <w:t xml:space="preserve">You complete </w:t>
      </w:r>
      <w:r w:rsidR="00BA36DA">
        <w:rPr>
          <w:rFonts w:ascii="Calibri" w:hAnsi="Calibri"/>
          <w:sz w:val="20"/>
        </w:rPr>
        <w:t>3</w:t>
      </w:r>
      <w:r>
        <w:rPr>
          <w:rFonts w:ascii="Calibri" w:hAnsi="Calibri"/>
          <w:sz w:val="20"/>
        </w:rPr>
        <w:t xml:space="preserve"> cultural projects</w:t>
      </w:r>
      <w:r w:rsidR="00341E14">
        <w:rPr>
          <w:rFonts w:ascii="Calibri" w:hAnsi="Calibri"/>
          <w:sz w:val="20"/>
        </w:rPr>
        <w:t xml:space="preserve">, </w:t>
      </w:r>
      <w:r>
        <w:rPr>
          <w:rFonts w:ascii="Calibri" w:hAnsi="Calibri"/>
          <w:sz w:val="20"/>
        </w:rPr>
        <w:t>research</w:t>
      </w:r>
      <w:r w:rsidR="00341E14">
        <w:rPr>
          <w:rFonts w:ascii="Calibri" w:hAnsi="Calibri"/>
          <w:sz w:val="20"/>
        </w:rPr>
        <w:t>ing</w:t>
      </w:r>
      <w:r>
        <w:rPr>
          <w:rFonts w:ascii="Calibri" w:hAnsi="Calibri"/>
          <w:sz w:val="20"/>
        </w:rPr>
        <w:t xml:space="preserve"> the specificity of a French region, the life and accomplishments of a French illustrious person, </w:t>
      </w:r>
      <w:r w:rsidR="00D2113A">
        <w:rPr>
          <w:rFonts w:ascii="Calibri" w:hAnsi="Calibri"/>
          <w:sz w:val="20"/>
        </w:rPr>
        <w:t>and the popularity of French Bands</w:t>
      </w:r>
      <w:r w:rsidR="006654C7">
        <w:rPr>
          <w:rFonts w:ascii="Calibri" w:hAnsi="Calibri"/>
          <w:sz w:val="20"/>
        </w:rPr>
        <w:t xml:space="preserve">. </w:t>
      </w:r>
      <w:r w:rsidR="00FA6B59">
        <w:rPr>
          <w:rFonts w:ascii="Calibri" w:hAnsi="Calibri"/>
          <w:sz w:val="20"/>
        </w:rPr>
        <w:t>Last,</w:t>
      </w:r>
      <w:r>
        <w:rPr>
          <w:rFonts w:ascii="Calibri" w:hAnsi="Calibri"/>
          <w:sz w:val="20"/>
        </w:rPr>
        <w:t xml:space="preserve"> but not least, </w:t>
      </w:r>
      <w:r w:rsidR="00341E14">
        <w:rPr>
          <w:rFonts w:ascii="Calibri" w:hAnsi="Calibri"/>
          <w:sz w:val="20"/>
        </w:rPr>
        <w:t>for</w:t>
      </w:r>
      <w:r w:rsidR="00BA36DA">
        <w:rPr>
          <w:rFonts w:ascii="Calibri" w:hAnsi="Calibri"/>
          <w:sz w:val="20"/>
        </w:rPr>
        <w:t xml:space="preserve"> </w:t>
      </w:r>
      <w:r w:rsidR="00341E14">
        <w:rPr>
          <w:rFonts w:ascii="Calibri" w:hAnsi="Calibri"/>
          <w:sz w:val="20"/>
        </w:rPr>
        <w:t>the</w:t>
      </w:r>
      <w:r>
        <w:rPr>
          <w:rFonts w:ascii="Calibri" w:hAnsi="Calibri"/>
          <w:sz w:val="20"/>
        </w:rPr>
        <w:t xml:space="preserve"> </w:t>
      </w:r>
      <w:r w:rsidR="00341E14">
        <w:rPr>
          <w:rFonts w:ascii="Calibri" w:hAnsi="Calibri"/>
          <w:sz w:val="20"/>
        </w:rPr>
        <w:t>f</w:t>
      </w:r>
      <w:r>
        <w:rPr>
          <w:rFonts w:ascii="Calibri" w:hAnsi="Calibri"/>
          <w:sz w:val="20"/>
        </w:rPr>
        <w:t>ood project</w:t>
      </w:r>
      <w:r w:rsidR="00341E14">
        <w:rPr>
          <w:rFonts w:ascii="Calibri" w:hAnsi="Calibri"/>
          <w:sz w:val="20"/>
        </w:rPr>
        <w:t xml:space="preserve">, you </w:t>
      </w:r>
      <w:r>
        <w:rPr>
          <w:rFonts w:ascii="Calibri" w:hAnsi="Calibri"/>
          <w:sz w:val="20"/>
        </w:rPr>
        <w:t xml:space="preserve">will </w:t>
      </w:r>
      <w:r w:rsidR="00341E14">
        <w:rPr>
          <w:rFonts w:ascii="Calibri" w:hAnsi="Calibri"/>
          <w:sz w:val="20"/>
        </w:rPr>
        <w:t xml:space="preserve">research, make, and share </w:t>
      </w:r>
      <w:r>
        <w:rPr>
          <w:rFonts w:ascii="Calibri" w:hAnsi="Calibri"/>
          <w:sz w:val="20"/>
        </w:rPr>
        <w:t>a typical French d</w:t>
      </w:r>
      <w:r w:rsidR="00D2113A">
        <w:rPr>
          <w:rFonts w:ascii="Calibri" w:hAnsi="Calibri"/>
          <w:sz w:val="20"/>
        </w:rPr>
        <w:t>ish</w:t>
      </w:r>
      <w:r w:rsidR="00BB72F7">
        <w:rPr>
          <w:rFonts w:ascii="Calibri" w:hAnsi="Calibri"/>
          <w:sz w:val="20"/>
        </w:rPr>
        <w:t xml:space="preserve"> </w:t>
      </w:r>
      <w:r w:rsidR="00BA36DA">
        <w:rPr>
          <w:rFonts w:ascii="Calibri" w:hAnsi="Calibri"/>
          <w:sz w:val="20"/>
        </w:rPr>
        <w:t>(unless covid-19 is still lingering)</w:t>
      </w:r>
      <w:r>
        <w:rPr>
          <w:rFonts w:ascii="Calibri" w:hAnsi="Calibri"/>
          <w:sz w:val="20"/>
        </w:rPr>
        <w:t xml:space="preserve">. </w:t>
      </w:r>
    </w:p>
    <w:p w14:paraId="19B350F2" w14:textId="7149B429" w:rsidR="000407C8" w:rsidRDefault="00D2113A" w:rsidP="0055227C">
      <w:pPr>
        <w:pStyle w:val="Body"/>
        <w:rPr>
          <w:rFonts w:ascii="Calibri" w:hAnsi="Calibri"/>
          <w:sz w:val="20"/>
        </w:rPr>
      </w:pPr>
      <w:r>
        <w:rPr>
          <w:rFonts w:ascii="Calibri" w:hAnsi="Calibri"/>
          <w:sz w:val="20"/>
        </w:rPr>
        <w:t>Finally, after a unit test, we will be watching a movie</w:t>
      </w:r>
      <w:r w:rsidR="00AC4C99">
        <w:rPr>
          <w:rFonts w:ascii="Calibri" w:hAnsi="Calibri"/>
          <w:sz w:val="20"/>
        </w:rPr>
        <w:t xml:space="preserve"> to relax and enjoy French cultural products. The screening will be followed by creative writing activities.</w:t>
      </w:r>
      <w:r w:rsidR="000407C8" w:rsidRPr="000407C8">
        <w:rPr>
          <w:rFonts w:ascii="Calibri" w:hAnsi="Calibri"/>
          <w:sz w:val="20"/>
        </w:rPr>
        <w:t xml:space="preserve"> </w:t>
      </w:r>
    </w:p>
    <w:p w14:paraId="49D7ACC1" w14:textId="77777777" w:rsidR="00341E14" w:rsidRDefault="00341E14" w:rsidP="0055227C">
      <w:pPr>
        <w:pStyle w:val="Body"/>
        <w:rPr>
          <w:rFonts w:ascii="Calibri" w:hAnsi="Calibri"/>
          <w:b/>
          <w:bCs/>
          <w:sz w:val="20"/>
        </w:rPr>
      </w:pPr>
    </w:p>
    <w:p w14:paraId="0F3502F9" w14:textId="42301663" w:rsidR="000407C8" w:rsidRPr="000407C8" w:rsidRDefault="000407C8" w:rsidP="0055227C">
      <w:pPr>
        <w:pStyle w:val="Body"/>
        <w:rPr>
          <w:rFonts w:ascii="Calibri" w:hAnsi="Calibri"/>
          <w:sz w:val="20"/>
        </w:rPr>
      </w:pPr>
      <w:r w:rsidRPr="00AC4C99">
        <w:rPr>
          <w:rFonts w:ascii="Calibri" w:hAnsi="Calibri"/>
          <w:b/>
          <w:bCs/>
          <w:sz w:val="20"/>
        </w:rPr>
        <w:t>Rationale:</w:t>
      </w:r>
      <w:r w:rsidRPr="000407C8">
        <w:rPr>
          <w:rFonts w:ascii="Calibri" w:hAnsi="Calibri"/>
          <w:sz w:val="20"/>
        </w:rPr>
        <w:t xml:space="preserve"> from ACTFL’s standards for foreign languages learning in the 21st century.</w:t>
      </w:r>
    </w:p>
    <w:p w14:paraId="7FBFC0A0" w14:textId="77777777" w:rsidR="000407C8" w:rsidRPr="000407C8" w:rsidRDefault="000407C8" w:rsidP="0055227C">
      <w:pPr>
        <w:pStyle w:val="Body"/>
        <w:rPr>
          <w:rFonts w:ascii="Calibri" w:hAnsi="Calibri"/>
          <w:sz w:val="20"/>
        </w:rPr>
      </w:pPr>
      <w:r w:rsidRPr="000407C8">
        <w:rPr>
          <w:rFonts w:ascii="Calibri" w:hAnsi="Calibri"/>
          <w:sz w:val="20"/>
        </w:rPr>
        <w:t>2.1 Students demonstrate an understanding of the relationship between the products and perspectives of the culture studied</w:t>
      </w:r>
      <w:r w:rsidR="0055227C" w:rsidRPr="000407C8">
        <w:rPr>
          <w:rFonts w:ascii="Calibri" w:hAnsi="Calibri"/>
          <w:sz w:val="20"/>
        </w:rPr>
        <w:t>.</w:t>
      </w:r>
    </w:p>
    <w:p w14:paraId="7A4DC6D6" w14:textId="77777777" w:rsidR="000407C8" w:rsidRPr="000407C8" w:rsidRDefault="000407C8" w:rsidP="0055227C">
      <w:pPr>
        <w:pStyle w:val="Body"/>
        <w:rPr>
          <w:rFonts w:ascii="Calibri" w:hAnsi="Calibri"/>
          <w:sz w:val="20"/>
        </w:rPr>
      </w:pPr>
      <w:r w:rsidRPr="000407C8">
        <w:rPr>
          <w:rFonts w:ascii="Calibri" w:hAnsi="Calibri"/>
          <w:sz w:val="20"/>
        </w:rPr>
        <w:t>4.1: Students demonstrate the concept of culture through comparisons of the cultures studied and their own.</w:t>
      </w:r>
    </w:p>
    <w:p w14:paraId="14D204BE" w14:textId="77777777" w:rsidR="000407C8" w:rsidRPr="000407C8" w:rsidRDefault="000407C8" w:rsidP="0055227C">
      <w:pPr>
        <w:pStyle w:val="Body"/>
        <w:rPr>
          <w:rFonts w:ascii="Calibri" w:hAnsi="Calibri"/>
          <w:sz w:val="20"/>
        </w:rPr>
      </w:pPr>
      <w:r w:rsidRPr="000407C8">
        <w:rPr>
          <w:rFonts w:ascii="Calibri" w:hAnsi="Calibri"/>
          <w:sz w:val="20"/>
        </w:rPr>
        <w:t>5.1 Students show evidence of becoming life-long learners by using French for personal enjoyment</w:t>
      </w:r>
      <w:r w:rsidR="0055227C" w:rsidRPr="000407C8">
        <w:rPr>
          <w:rFonts w:ascii="Calibri" w:hAnsi="Calibri"/>
          <w:sz w:val="20"/>
        </w:rPr>
        <w:t>.</w:t>
      </w:r>
    </w:p>
    <w:p w14:paraId="580CB062" w14:textId="77777777" w:rsidR="0055227C" w:rsidRDefault="0055227C" w:rsidP="0055227C">
      <w:pPr>
        <w:pStyle w:val="Body"/>
        <w:rPr>
          <w:rFonts w:ascii="Calibri" w:hAnsi="Calibri"/>
          <w:sz w:val="20"/>
        </w:rPr>
      </w:pPr>
    </w:p>
    <w:p w14:paraId="79D784C0" w14:textId="77777777" w:rsidR="005E5BEE" w:rsidRDefault="005E5BEE" w:rsidP="0055227C">
      <w:pPr>
        <w:pStyle w:val="Body"/>
        <w:rPr>
          <w:rFonts w:ascii="Calibri" w:hAnsi="Calibri"/>
          <w:b/>
          <w:sz w:val="20"/>
        </w:rPr>
      </w:pPr>
    </w:p>
    <w:p w14:paraId="5C0CC231" w14:textId="77777777" w:rsidR="004A0A6A" w:rsidRDefault="004A0A6A" w:rsidP="0055227C">
      <w:pPr>
        <w:pStyle w:val="Body"/>
        <w:rPr>
          <w:rFonts w:ascii="Calibri" w:hAnsi="Calibri"/>
          <w:b/>
          <w:sz w:val="20"/>
        </w:rPr>
      </w:pPr>
    </w:p>
    <w:p w14:paraId="7082C929" w14:textId="5F28E80C" w:rsidR="004A0A6A" w:rsidRDefault="004A0A6A" w:rsidP="0055227C">
      <w:pPr>
        <w:pStyle w:val="Body"/>
        <w:rPr>
          <w:rFonts w:ascii="Calibri" w:hAnsi="Calibri"/>
          <w:b/>
          <w:sz w:val="20"/>
        </w:rPr>
      </w:pPr>
    </w:p>
    <w:p w14:paraId="3F5B0281" w14:textId="217BE927" w:rsidR="00BB72F7" w:rsidRDefault="00BB72F7" w:rsidP="0055227C">
      <w:pPr>
        <w:pStyle w:val="Body"/>
        <w:rPr>
          <w:rFonts w:ascii="Calibri" w:hAnsi="Calibri"/>
          <w:b/>
          <w:sz w:val="20"/>
        </w:rPr>
      </w:pPr>
    </w:p>
    <w:p w14:paraId="29AC524A" w14:textId="52DDA18C" w:rsidR="00BB72F7" w:rsidRDefault="00BB72F7" w:rsidP="0055227C">
      <w:pPr>
        <w:pStyle w:val="Body"/>
        <w:rPr>
          <w:rFonts w:ascii="Calibri" w:hAnsi="Calibri"/>
          <w:b/>
          <w:sz w:val="20"/>
        </w:rPr>
      </w:pPr>
    </w:p>
    <w:p w14:paraId="6CB42515" w14:textId="77777777" w:rsidR="00BB72F7" w:rsidRDefault="00BB72F7" w:rsidP="0055227C">
      <w:pPr>
        <w:pStyle w:val="Body"/>
        <w:rPr>
          <w:rFonts w:ascii="Calibri" w:hAnsi="Calibri"/>
          <w:b/>
          <w:sz w:val="20"/>
        </w:rPr>
      </w:pPr>
    </w:p>
    <w:p w14:paraId="373C44F9" w14:textId="4962C1DD" w:rsidR="000407C8" w:rsidRPr="00BB72F7" w:rsidRDefault="000407C8" w:rsidP="0055227C">
      <w:pPr>
        <w:pStyle w:val="Body"/>
        <w:rPr>
          <w:rFonts w:ascii="Calibri" w:hAnsi="Calibri"/>
          <w:b/>
          <w:sz w:val="24"/>
          <w:szCs w:val="24"/>
        </w:rPr>
      </w:pPr>
      <w:r w:rsidRPr="00BB72F7">
        <w:rPr>
          <w:rFonts w:ascii="Calibri" w:hAnsi="Calibri"/>
          <w:b/>
          <w:sz w:val="24"/>
          <w:szCs w:val="24"/>
        </w:rPr>
        <w:t>Grading scale</w:t>
      </w:r>
    </w:p>
    <w:p w14:paraId="1E2EC81F" w14:textId="77777777" w:rsidR="000407C8" w:rsidRPr="000407C8" w:rsidRDefault="000407C8" w:rsidP="0055227C">
      <w:pPr>
        <w:pStyle w:val="Body"/>
        <w:rPr>
          <w:rFonts w:ascii="Calibri" w:hAnsi="Calibri"/>
          <w:sz w:val="20"/>
        </w:rPr>
      </w:pPr>
      <w:r w:rsidRPr="000407C8">
        <w:rPr>
          <w:rFonts w:ascii="Calibri" w:hAnsi="Calibri"/>
          <w:sz w:val="20"/>
        </w:rPr>
        <w:t xml:space="preserve">Your grade will be based on a variety of assessments that will incorporate listening, speaking, </w:t>
      </w:r>
      <w:proofErr w:type="gramStart"/>
      <w:r w:rsidRPr="000407C8">
        <w:rPr>
          <w:rFonts w:ascii="Calibri" w:hAnsi="Calibri"/>
          <w:sz w:val="20"/>
        </w:rPr>
        <w:t>reading</w:t>
      </w:r>
      <w:proofErr w:type="gramEnd"/>
      <w:r w:rsidRPr="000407C8">
        <w:rPr>
          <w:rFonts w:ascii="Calibri" w:hAnsi="Calibri"/>
          <w:sz w:val="20"/>
        </w:rPr>
        <w:t xml:space="preserve"> and writing French.</w:t>
      </w:r>
    </w:p>
    <w:p w14:paraId="03C00191" w14:textId="5DCEEFD1" w:rsidR="00892CFD" w:rsidRPr="00892CFD" w:rsidRDefault="00892CFD" w:rsidP="0055227C">
      <w:pPr>
        <w:pStyle w:val="Body"/>
        <w:numPr>
          <w:ilvl w:val="0"/>
          <w:numId w:val="2"/>
        </w:numPr>
        <w:ind w:hanging="180"/>
        <w:rPr>
          <w:rFonts w:ascii="Calibri" w:hAnsi="Calibri"/>
          <w:position w:val="-2"/>
          <w:sz w:val="20"/>
        </w:rPr>
      </w:pPr>
      <w:r>
        <w:rPr>
          <w:rFonts w:ascii="Calibri" w:hAnsi="Calibri"/>
          <w:sz w:val="20"/>
        </w:rPr>
        <w:t xml:space="preserve">Formative assessments </w:t>
      </w:r>
      <w:r>
        <w:rPr>
          <w:rFonts w:ascii="Calibri" w:hAnsi="Calibri"/>
          <w:sz w:val="20"/>
        </w:rPr>
        <w:tab/>
      </w:r>
      <w:r>
        <w:rPr>
          <w:rFonts w:ascii="Calibri" w:hAnsi="Calibri"/>
          <w:sz w:val="20"/>
        </w:rPr>
        <w:tab/>
        <w:t>5</w:t>
      </w:r>
      <w:r w:rsidR="009A12A2">
        <w:rPr>
          <w:rFonts w:ascii="Calibri" w:hAnsi="Calibri"/>
          <w:sz w:val="20"/>
        </w:rPr>
        <w:t>5</w:t>
      </w:r>
      <w:r w:rsidRPr="000407C8">
        <w:rPr>
          <w:rFonts w:ascii="Calibri" w:hAnsi="Calibri"/>
          <w:sz w:val="20"/>
        </w:rPr>
        <w:t>%</w:t>
      </w:r>
    </w:p>
    <w:p w14:paraId="032A3712" w14:textId="7C7A4C6D" w:rsidR="000407C8" w:rsidRPr="00D4739D" w:rsidRDefault="000407C8" w:rsidP="00D4739D">
      <w:pPr>
        <w:pStyle w:val="Body"/>
        <w:ind w:left="180"/>
        <w:rPr>
          <w:rFonts w:ascii="Calibri" w:hAnsi="Calibri"/>
          <w:sz w:val="20"/>
        </w:rPr>
      </w:pPr>
      <w:r w:rsidRPr="000407C8">
        <w:rPr>
          <w:rFonts w:ascii="Calibri" w:hAnsi="Calibri"/>
          <w:sz w:val="20"/>
        </w:rPr>
        <w:t>Homework</w:t>
      </w:r>
      <w:r w:rsidR="00892CFD">
        <w:rPr>
          <w:rFonts w:ascii="Calibri" w:hAnsi="Calibri"/>
          <w:sz w:val="20"/>
        </w:rPr>
        <w:t xml:space="preserve">, workbook &amp; listening activities, hand-outs, online activities, drills, games, reading, creative writing activities, </w:t>
      </w:r>
      <w:r w:rsidR="00737F29">
        <w:rPr>
          <w:rFonts w:ascii="Calibri" w:hAnsi="Calibri"/>
          <w:sz w:val="20"/>
        </w:rPr>
        <w:t>short videos</w:t>
      </w:r>
      <w:r w:rsidR="00892CFD">
        <w:rPr>
          <w:rFonts w:ascii="Calibri" w:hAnsi="Calibri"/>
          <w:sz w:val="20"/>
        </w:rPr>
        <w:t xml:space="preserve">, </w:t>
      </w:r>
      <w:r w:rsidR="00D4739D">
        <w:rPr>
          <w:rFonts w:ascii="Calibri" w:hAnsi="Calibri"/>
          <w:sz w:val="20"/>
        </w:rPr>
        <w:t xml:space="preserve">short </w:t>
      </w:r>
      <w:r w:rsidR="00892CFD">
        <w:rPr>
          <w:rFonts w:ascii="Calibri" w:hAnsi="Calibri"/>
          <w:sz w:val="20"/>
        </w:rPr>
        <w:t>quizzes</w:t>
      </w:r>
      <w:r w:rsidR="00D4739D">
        <w:rPr>
          <w:rFonts w:ascii="Calibri" w:hAnsi="Calibri"/>
          <w:sz w:val="20"/>
        </w:rPr>
        <w:t xml:space="preserve">, </w:t>
      </w:r>
      <w:r w:rsidR="00AC4C99">
        <w:rPr>
          <w:rFonts w:ascii="Calibri" w:hAnsi="Calibri"/>
          <w:sz w:val="20"/>
        </w:rPr>
        <w:t xml:space="preserve">binder check, </w:t>
      </w:r>
      <w:r w:rsidR="00D4739D">
        <w:rPr>
          <w:rFonts w:ascii="Calibri" w:hAnsi="Calibri"/>
          <w:sz w:val="20"/>
        </w:rPr>
        <w:t>participation/behavior, speaking in French</w:t>
      </w:r>
      <w:r w:rsidR="00892CFD">
        <w:rPr>
          <w:rFonts w:ascii="Calibri" w:hAnsi="Calibri"/>
          <w:sz w:val="20"/>
        </w:rPr>
        <w:t>…</w:t>
      </w:r>
      <w:r w:rsidRPr="000407C8">
        <w:rPr>
          <w:rFonts w:ascii="Calibri" w:hAnsi="Calibri"/>
          <w:sz w:val="20"/>
        </w:rPr>
        <w:tab/>
      </w:r>
    </w:p>
    <w:p w14:paraId="058F5987" w14:textId="66D302CF" w:rsidR="00892CFD" w:rsidRPr="00892CFD" w:rsidRDefault="00892CFD" w:rsidP="0055227C">
      <w:pPr>
        <w:pStyle w:val="Body"/>
        <w:numPr>
          <w:ilvl w:val="0"/>
          <w:numId w:val="2"/>
        </w:numPr>
        <w:ind w:hanging="180"/>
        <w:rPr>
          <w:rFonts w:ascii="Calibri" w:hAnsi="Calibri"/>
          <w:position w:val="-2"/>
          <w:sz w:val="20"/>
        </w:rPr>
      </w:pPr>
      <w:r>
        <w:rPr>
          <w:rFonts w:ascii="Calibri" w:hAnsi="Calibri"/>
          <w:sz w:val="20"/>
        </w:rPr>
        <w:t>Summative assessments</w:t>
      </w:r>
      <w:r>
        <w:rPr>
          <w:rFonts w:ascii="Calibri" w:hAnsi="Calibri"/>
          <w:sz w:val="20"/>
        </w:rPr>
        <w:tab/>
      </w:r>
      <w:r>
        <w:rPr>
          <w:rFonts w:ascii="Calibri" w:hAnsi="Calibri"/>
          <w:sz w:val="20"/>
        </w:rPr>
        <w:tab/>
        <w:t>3</w:t>
      </w:r>
      <w:r w:rsidR="009A12A2">
        <w:rPr>
          <w:rFonts w:ascii="Calibri" w:hAnsi="Calibri"/>
          <w:sz w:val="20"/>
        </w:rPr>
        <w:t>5</w:t>
      </w:r>
      <w:r>
        <w:rPr>
          <w:rFonts w:ascii="Calibri" w:hAnsi="Calibri"/>
          <w:sz w:val="20"/>
        </w:rPr>
        <w:t>%</w:t>
      </w:r>
    </w:p>
    <w:p w14:paraId="676A350F" w14:textId="0D2FFE42" w:rsidR="00892CFD" w:rsidRPr="00892CFD" w:rsidRDefault="00892CFD" w:rsidP="00892CFD">
      <w:pPr>
        <w:pStyle w:val="Body"/>
        <w:ind w:left="180"/>
        <w:rPr>
          <w:rFonts w:ascii="Calibri" w:hAnsi="Calibri"/>
          <w:position w:val="-2"/>
          <w:sz w:val="20"/>
        </w:rPr>
      </w:pPr>
      <w:r>
        <w:rPr>
          <w:rFonts w:ascii="Calibri" w:hAnsi="Calibri"/>
          <w:sz w:val="20"/>
        </w:rPr>
        <w:t xml:space="preserve">Skits, </w:t>
      </w:r>
      <w:r w:rsidR="00D4739D">
        <w:rPr>
          <w:rFonts w:ascii="Calibri" w:hAnsi="Calibri"/>
          <w:sz w:val="20"/>
        </w:rPr>
        <w:t xml:space="preserve">lesson quizzes, </w:t>
      </w:r>
      <w:r>
        <w:rPr>
          <w:rFonts w:ascii="Calibri" w:hAnsi="Calibri"/>
          <w:sz w:val="20"/>
        </w:rPr>
        <w:t>written &amp; oral tests, cultural projects, short compositions</w:t>
      </w:r>
      <w:r w:rsidR="00737F29">
        <w:rPr>
          <w:rFonts w:ascii="Calibri" w:hAnsi="Calibri"/>
          <w:sz w:val="20"/>
        </w:rPr>
        <w:t>, IPAs</w:t>
      </w:r>
      <w:r>
        <w:rPr>
          <w:rFonts w:ascii="Calibri" w:hAnsi="Calibri"/>
          <w:sz w:val="20"/>
        </w:rPr>
        <w:t>...</w:t>
      </w:r>
    </w:p>
    <w:p w14:paraId="708266F0" w14:textId="3230B983" w:rsidR="000407C8" w:rsidRPr="00892CFD" w:rsidRDefault="008E195D" w:rsidP="0055227C">
      <w:pPr>
        <w:pStyle w:val="Body"/>
        <w:numPr>
          <w:ilvl w:val="0"/>
          <w:numId w:val="2"/>
        </w:numPr>
        <w:ind w:hanging="180"/>
        <w:rPr>
          <w:rFonts w:ascii="Calibri" w:hAnsi="Calibri"/>
          <w:sz w:val="20"/>
        </w:rPr>
      </w:pPr>
      <w:r>
        <w:rPr>
          <w:rFonts w:ascii="Calibri" w:hAnsi="Calibri"/>
          <w:sz w:val="20"/>
        </w:rPr>
        <w:t>Finals</w:t>
      </w:r>
      <w:r w:rsidR="000407C8" w:rsidRPr="00892CFD">
        <w:rPr>
          <w:rFonts w:ascii="Calibri" w:hAnsi="Calibri"/>
          <w:sz w:val="20"/>
        </w:rPr>
        <w:tab/>
      </w:r>
      <w:r w:rsidR="000407C8" w:rsidRPr="00892CFD">
        <w:rPr>
          <w:rFonts w:ascii="Calibri" w:hAnsi="Calibri"/>
          <w:sz w:val="20"/>
        </w:rPr>
        <w:tab/>
      </w:r>
      <w:r w:rsidR="000407C8" w:rsidRPr="00892CFD">
        <w:rPr>
          <w:rFonts w:ascii="Calibri" w:hAnsi="Calibri"/>
          <w:sz w:val="20"/>
        </w:rPr>
        <w:tab/>
      </w:r>
    </w:p>
    <w:p w14:paraId="2A7F29EE" w14:textId="67E35FC1" w:rsidR="0016001C" w:rsidRDefault="00AC4C99" w:rsidP="006E6415">
      <w:pPr>
        <w:pStyle w:val="Body"/>
        <w:ind w:left="180"/>
        <w:rPr>
          <w:rFonts w:ascii="Calibri" w:hAnsi="Calibri"/>
          <w:sz w:val="20"/>
        </w:rPr>
      </w:pPr>
      <w:r>
        <w:rPr>
          <w:rFonts w:ascii="Calibri" w:hAnsi="Calibri"/>
          <w:sz w:val="20"/>
        </w:rPr>
        <w:t>Finals</w:t>
      </w:r>
      <w:r w:rsidR="00892CFD">
        <w:rPr>
          <w:rFonts w:ascii="Calibri" w:hAnsi="Calibri"/>
          <w:sz w:val="20"/>
        </w:rPr>
        <w:t xml:space="preserve"> count for </w:t>
      </w:r>
      <w:r w:rsidR="009A12A2">
        <w:rPr>
          <w:rFonts w:ascii="Calibri" w:hAnsi="Calibri"/>
          <w:sz w:val="20"/>
        </w:rPr>
        <w:t>1</w:t>
      </w:r>
      <w:r>
        <w:rPr>
          <w:rFonts w:ascii="Calibri" w:hAnsi="Calibri"/>
          <w:sz w:val="20"/>
        </w:rPr>
        <w:t>5</w:t>
      </w:r>
      <w:r w:rsidR="00892CFD">
        <w:rPr>
          <w:rFonts w:ascii="Calibri" w:hAnsi="Calibri"/>
          <w:sz w:val="20"/>
        </w:rPr>
        <w:t xml:space="preserve"> % of your overall grade</w:t>
      </w:r>
      <w:r w:rsidR="00BA36DA">
        <w:rPr>
          <w:rFonts w:ascii="Calibri" w:hAnsi="Calibri"/>
          <w:sz w:val="20"/>
        </w:rPr>
        <w:t>.</w:t>
      </w:r>
      <w:r w:rsidR="00D4739D">
        <w:rPr>
          <w:rFonts w:ascii="Calibri" w:hAnsi="Calibri"/>
          <w:sz w:val="20"/>
        </w:rPr>
        <w:t xml:space="preserve"> It</w:t>
      </w:r>
      <w:r w:rsidR="00BA36DA">
        <w:rPr>
          <w:rFonts w:ascii="Calibri" w:hAnsi="Calibri"/>
          <w:sz w:val="20"/>
        </w:rPr>
        <w:t xml:space="preserve"> will </w:t>
      </w:r>
      <w:r w:rsidR="00D4739D">
        <w:rPr>
          <w:rFonts w:ascii="Calibri" w:hAnsi="Calibri"/>
          <w:sz w:val="20"/>
        </w:rPr>
        <w:t>be an opportunity for you</w:t>
      </w:r>
      <w:r w:rsidR="00BA36DA">
        <w:rPr>
          <w:rFonts w:ascii="Calibri" w:hAnsi="Calibri"/>
          <w:sz w:val="20"/>
        </w:rPr>
        <w:t xml:space="preserve"> to demonstrate your oral, written, </w:t>
      </w:r>
      <w:r>
        <w:rPr>
          <w:rFonts w:ascii="Calibri" w:hAnsi="Calibri"/>
          <w:sz w:val="20"/>
        </w:rPr>
        <w:t>listening,</w:t>
      </w:r>
      <w:r w:rsidR="00BA36DA">
        <w:rPr>
          <w:rFonts w:ascii="Calibri" w:hAnsi="Calibri"/>
          <w:sz w:val="20"/>
        </w:rPr>
        <w:t xml:space="preserve"> and reading skills (based on the readiness objectives)</w:t>
      </w:r>
      <w:r w:rsidR="00892CFD">
        <w:rPr>
          <w:rFonts w:ascii="Calibri" w:hAnsi="Calibri"/>
          <w:sz w:val="20"/>
        </w:rPr>
        <w:t>.</w:t>
      </w:r>
    </w:p>
    <w:p w14:paraId="01499443" w14:textId="77777777" w:rsidR="006E6415" w:rsidRDefault="006E6415" w:rsidP="006E6415">
      <w:pPr>
        <w:pStyle w:val="Body"/>
        <w:ind w:left="180"/>
        <w:rPr>
          <w:rFonts w:ascii="Calibri" w:hAnsi="Calibri"/>
          <w:sz w:val="20"/>
        </w:rPr>
      </w:pPr>
    </w:p>
    <w:p w14:paraId="304F8194" w14:textId="77777777" w:rsidR="00430D1F" w:rsidRDefault="00430D1F" w:rsidP="001D4D40">
      <w:pPr>
        <w:pStyle w:val="Body"/>
        <w:rPr>
          <w:rFonts w:ascii="Calibri" w:hAnsi="Calibri"/>
          <w:b/>
          <w:sz w:val="20"/>
        </w:rPr>
      </w:pPr>
    </w:p>
    <w:p w14:paraId="0AD2F793" w14:textId="652DFCFE" w:rsidR="001D4D40" w:rsidRPr="00BB72F7" w:rsidRDefault="001D4D40" w:rsidP="001D4D40">
      <w:pPr>
        <w:pStyle w:val="Body"/>
        <w:rPr>
          <w:rFonts w:ascii="Calibri" w:hAnsi="Calibri"/>
          <w:b/>
          <w:sz w:val="24"/>
          <w:szCs w:val="24"/>
        </w:rPr>
      </w:pPr>
      <w:r w:rsidRPr="00BB72F7">
        <w:rPr>
          <w:rFonts w:ascii="Calibri" w:hAnsi="Calibri"/>
          <w:b/>
          <w:sz w:val="24"/>
          <w:szCs w:val="24"/>
        </w:rPr>
        <w:t>Homework</w:t>
      </w:r>
    </w:p>
    <w:p w14:paraId="2A01EC68" w14:textId="6142528F" w:rsidR="001D4D40" w:rsidRDefault="001D4D40" w:rsidP="001D4D40">
      <w:pPr>
        <w:pStyle w:val="Body"/>
        <w:rPr>
          <w:rFonts w:ascii="Calibri" w:hAnsi="Calibri"/>
          <w:bCs/>
          <w:sz w:val="20"/>
        </w:rPr>
      </w:pPr>
      <w:r w:rsidRPr="001D4D40">
        <w:rPr>
          <w:rFonts w:ascii="Calibri" w:hAnsi="Calibri"/>
          <w:noProof/>
          <w:sz w:val="20"/>
        </w:rPr>
        <w:drawing>
          <wp:anchor distT="0" distB="0" distL="114300" distR="114300" simplePos="0" relativeHeight="251659264" behindDoc="0" locked="0" layoutInCell="1" allowOverlap="1" wp14:anchorId="2813000A" wp14:editId="430858DE">
            <wp:simplePos x="0" y="0"/>
            <wp:positionH relativeFrom="column">
              <wp:posOffset>-48260</wp:posOffset>
            </wp:positionH>
            <wp:positionV relativeFrom="paragraph">
              <wp:posOffset>67834</wp:posOffset>
            </wp:positionV>
            <wp:extent cx="798830" cy="1198880"/>
            <wp:effectExtent l="0" t="0" r="0" b="0"/>
            <wp:wrapSquare wrapText="bothSides"/>
            <wp:docPr id="8" name="Picture 8"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8830" cy="1198880"/>
                    </a:xfrm>
                    <a:prstGeom prst="rect">
                      <a:avLst/>
                    </a:prstGeom>
                  </pic:spPr>
                </pic:pic>
              </a:graphicData>
            </a:graphic>
            <wp14:sizeRelH relativeFrom="margin">
              <wp14:pctWidth>0</wp14:pctWidth>
            </wp14:sizeRelH>
            <wp14:sizeRelV relativeFrom="margin">
              <wp14:pctHeight>0</wp14:pctHeight>
            </wp14:sizeRelV>
          </wp:anchor>
        </w:drawing>
      </w:r>
      <w:r w:rsidR="00430D1F">
        <w:rPr>
          <w:rFonts w:ascii="Calibri" w:hAnsi="Calibri"/>
          <w:bCs/>
          <w:sz w:val="20"/>
        </w:rPr>
        <w:t>A lot</w:t>
      </w:r>
      <w:r w:rsidRPr="006F22FC">
        <w:rPr>
          <w:rFonts w:ascii="Calibri" w:hAnsi="Calibri"/>
          <w:bCs/>
          <w:sz w:val="20"/>
        </w:rPr>
        <w:t xml:space="preserve"> of your homework will be on </w:t>
      </w:r>
      <w:r>
        <w:rPr>
          <w:rFonts w:ascii="Calibri" w:hAnsi="Calibri"/>
          <w:bCs/>
          <w:sz w:val="20"/>
        </w:rPr>
        <w:t xml:space="preserve">the online </w:t>
      </w:r>
      <w:r w:rsidRPr="006F22FC">
        <w:rPr>
          <w:rFonts w:ascii="Calibri" w:hAnsi="Calibri"/>
          <w:bCs/>
          <w:sz w:val="20"/>
        </w:rPr>
        <w:t>Passport</w:t>
      </w:r>
      <w:r>
        <w:rPr>
          <w:rFonts w:ascii="Calibri" w:hAnsi="Calibri"/>
          <w:bCs/>
          <w:sz w:val="20"/>
        </w:rPr>
        <w:t xml:space="preserve"> platform</w:t>
      </w:r>
      <w:r w:rsidRPr="006F22FC">
        <w:rPr>
          <w:rFonts w:ascii="Calibri" w:hAnsi="Calibri"/>
          <w:bCs/>
          <w:sz w:val="20"/>
        </w:rPr>
        <w:t>. For each lesson, you will find a folder labeled with the lesson title</w:t>
      </w:r>
      <w:r>
        <w:rPr>
          <w:rFonts w:ascii="Calibri" w:hAnsi="Calibri"/>
          <w:bCs/>
          <w:sz w:val="20"/>
        </w:rPr>
        <w:t xml:space="preserve"> with a due date. Open it to see the activities. There are between </w:t>
      </w:r>
      <w:r w:rsidR="00430D1F">
        <w:rPr>
          <w:rFonts w:ascii="Calibri" w:hAnsi="Calibri"/>
          <w:bCs/>
          <w:sz w:val="20"/>
        </w:rPr>
        <w:t>5</w:t>
      </w:r>
      <w:r>
        <w:rPr>
          <w:rFonts w:ascii="Calibri" w:hAnsi="Calibri"/>
          <w:bCs/>
          <w:sz w:val="20"/>
        </w:rPr>
        <w:t xml:space="preserve"> and 1</w:t>
      </w:r>
      <w:r w:rsidR="00430D1F">
        <w:rPr>
          <w:rFonts w:ascii="Calibri" w:hAnsi="Calibri"/>
          <w:bCs/>
          <w:sz w:val="20"/>
        </w:rPr>
        <w:t>0</w:t>
      </w:r>
      <w:r>
        <w:rPr>
          <w:rFonts w:ascii="Calibri" w:hAnsi="Calibri"/>
          <w:bCs/>
          <w:sz w:val="20"/>
        </w:rPr>
        <w:t xml:space="preserve"> activities and you have usually a week to complete them. Organize yourself, and complete 1 or 2 per night. You do not want to cram everything the night before the due date. </w:t>
      </w:r>
    </w:p>
    <w:p w14:paraId="26D72E2B" w14:textId="743810AF" w:rsidR="001D4D40" w:rsidRDefault="001D4D40" w:rsidP="001D4D40">
      <w:pPr>
        <w:pStyle w:val="Body"/>
        <w:rPr>
          <w:rFonts w:ascii="Calibri" w:hAnsi="Calibri"/>
          <w:bCs/>
          <w:sz w:val="20"/>
        </w:rPr>
      </w:pPr>
      <w:r>
        <w:rPr>
          <w:rFonts w:ascii="Calibri" w:hAnsi="Calibri"/>
          <w:bCs/>
          <w:sz w:val="20"/>
        </w:rPr>
        <w:t xml:space="preserve">On top of Passport, you will have on average 2 homework assignments per week. </w:t>
      </w:r>
    </w:p>
    <w:p w14:paraId="25E4FD7D" w14:textId="4D3E1D97" w:rsidR="00FA6B59" w:rsidRPr="006F22FC" w:rsidRDefault="00FA6B59" w:rsidP="001D4D40">
      <w:pPr>
        <w:pStyle w:val="Body"/>
        <w:rPr>
          <w:rFonts w:ascii="Calibri" w:hAnsi="Calibri"/>
          <w:bCs/>
          <w:sz w:val="20"/>
        </w:rPr>
      </w:pPr>
      <w:r>
        <w:rPr>
          <w:rFonts w:ascii="Calibri" w:hAnsi="Calibri"/>
          <w:bCs/>
          <w:sz w:val="20"/>
        </w:rPr>
        <w:lastRenderedPageBreak/>
        <w:t>Most of your assignments will be posted on Infinite Campus, so make sure you check it</w:t>
      </w:r>
      <w:r w:rsidR="00FD3FA3">
        <w:rPr>
          <w:rFonts w:ascii="Calibri" w:hAnsi="Calibri"/>
          <w:bCs/>
          <w:sz w:val="20"/>
        </w:rPr>
        <w:t xml:space="preserve"> and </w:t>
      </w:r>
      <w:r w:rsidR="00284926">
        <w:rPr>
          <w:rFonts w:ascii="Calibri" w:hAnsi="Calibri"/>
          <w:bCs/>
          <w:sz w:val="20"/>
        </w:rPr>
        <w:t>click on assignments in the left column.</w:t>
      </w:r>
      <w:r w:rsidR="00FD3FA3">
        <w:rPr>
          <w:rFonts w:ascii="Calibri" w:hAnsi="Calibri"/>
          <w:bCs/>
          <w:sz w:val="20"/>
        </w:rPr>
        <w:t xml:space="preserve"> </w:t>
      </w:r>
      <w:r>
        <w:rPr>
          <w:rFonts w:ascii="Calibri" w:hAnsi="Calibri"/>
          <w:bCs/>
          <w:sz w:val="20"/>
        </w:rPr>
        <w:t xml:space="preserve"> if you are absent. </w:t>
      </w:r>
      <w:r w:rsidR="008A5142">
        <w:rPr>
          <w:rFonts w:ascii="Calibri" w:hAnsi="Calibri"/>
          <w:bCs/>
          <w:sz w:val="20"/>
        </w:rPr>
        <w:t>I will not use Google Classroom as much</w:t>
      </w:r>
      <w:r w:rsidR="00BF76D2">
        <w:rPr>
          <w:rFonts w:ascii="Calibri" w:hAnsi="Calibri"/>
          <w:bCs/>
          <w:sz w:val="20"/>
        </w:rPr>
        <w:t xml:space="preserve">, but here is the </w:t>
      </w:r>
      <w:r w:rsidR="00FD3FA3">
        <w:rPr>
          <w:rFonts w:ascii="Calibri" w:hAnsi="Calibri"/>
          <w:bCs/>
          <w:sz w:val="20"/>
        </w:rPr>
        <w:t>code</w:t>
      </w:r>
      <w:r w:rsidR="00BF76D2">
        <w:rPr>
          <w:rFonts w:ascii="Calibri" w:hAnsi="Calibri"/>
          <w:bCs/>
          <w:sz w:val="20"/>
        </w:rPr>
        <w:t xml:space="preserve">: </w:t>
      </w:r>
      <w:hyperlink r:id="rId9" w:anchor="/portal/" w:history="1">
        <w:r w:rsidR="00FD3FA3" w:rsidRPr="00DE6521">
          <w:rPr>
            <w:rStyle w:val="Hyperlink"/>
            <w:rFonts w:ascii="Calibri" w:hAnsi="Calibri"/>
            <w:bCs/>
            <w:sz w:val="20"/>
          </w:rPr>
          <w:t>https://classroom.google.com/c/MjI2NTI5MjI0NzQz?cjc=lxzi6l7</w:t>
        </w:r>
      </w:hyperlink>
    </w:p>
    <w:p w14:paraId="0012FE7A" w14:textId="77777777" w:rsidR="00AC4C99" w:rsidRDefault="00AC4C99" w:rsidP="006F3BC1">
      <w:pPr>
        <w:pStyle w:val="Body"/>
        <w:rPr>
          <w:rFonts w:ascii="Calibri" w:eastAsia="Times New Roman" w:hAnsi="Calibri"/>
          <w:b/>
          <w:bCs/>
          <w:color w:val="auto"/>
          <w:sz w:val="20"/>
          <w:lang w:eastAsia="en-GB" w:bidi="x-none"/>
        </w:rPr>
      </w:pPr>
    </w:p>
    <w:p w14:paraId="7BED5A4F" w14:textId="18DD625B" w:rsidR="006F22FC" w:rsidRPr="00BB72F7" w:rsidRDefault="006F22FC" w:rsidP="006F3BC1">
      <w:pPr>
        <w:pStyle w:val="Body"/>
        <w:rPr>
          <w:rFonts w:ascii="Calibri" w:eastAsia="Times New Roman" w:hAnsi="Calibri"/>
          <w:b/>
          <w:bCs/>
          <w:color w:val="auto"/>
          <w:sz w:val="24"/>
          <w:szCs w:val="24"/>
          <w:lang w:eastAsia="en-GB" w:bidi="x-none"/>
        </w:rPr>
      </w:pPr>
      <w:r w:rsidRPr="00BB72F7">
        <w:rPr>
          <w:rFonts w:ascii="Calibri" w:eastAsia="Times New Roman" w:hAnsi="Calibri"/>
          <w:b/>
          <w:bCs/>
          <w:color w:val="auto"/>
          <w:sz w:val="24"/>
          <w:szCs w:val="24"/>
          <w:lang w:eastAsia="en-GB" w:bidi="x-none"/>
        </w:rPr>
        <w:t>Participation/behavior grade</w:t>
      </w:r>
    </w:p>
    <w:p w14:paraId="5BAE8767" w14:textId="59F2F510" w:rsidR="006F22FC" w:rsidRDefault="006F22FC" w:rsidP="006F3BC1">
      <w:pPr>
        <w:pStyle w:val="Body"/>
        <w:rPr>
          <w:rFonts w:ascii="Calibri" w:eastAsia="Times New Roman" w:hAnsi="Calibri"/>
          <w:color w:val="auto"/>
          <w:sz w:val="20"/>
          <w:lang w:eastAsia="en-GB" w:bidi="x-none"/>
        </w:rPr>
      </w:pPr>
      <w:r w:rsidRPr="00D7489F">
        <w:rPr>
          <w:rFonts w:ascii="Calibri" w:eastAsia="Times New Roman" w:hAnsi="Calibri"/>
          <w:color w:val="auto"/>
          <w:sz w:val="20"/>
          <w:lang w:eastAsia="en-GB" w:bidi="x-none"/>
        </w:rPr>
        <w:t>Part</w:t>
      </w:r>
      <w:r>
        <w:rPr>
          <w:rFonts w:ascii="Calibri" w:eastAsia="Times New Roman" w:hAnsi="Calibri"/>
          <w:color w:val="auto"/>
          <w:sz w:val="20"/>
          <w:lang w:eastAsia="en-GB" w:bidi="x-none"/>
        </w:rPr>
        <w:t>i</w:t>
      </w:r>
      <w:r w:rsidRPr="00D7489F">
        <w:rPr>
          <w:rFonts w:ascii="Calibri" w:eastAsia="Times New Roman" w:hAnsi="Calibri"/>
          <w:color w:val="auto"/>
          <w:sz w:val="20"/>
          <w:lang w:eastAsia="en-GB" w:bidi="x-none"/>
        </w:rPr>
        <w:t>cipation and respectful behavior are essential to this class, and you will receive a participation grade every week (</w:t>
      </w:r>
      <w:r w:rsidR="00AC4C99">
        <w:rPr>
          <w:rFonts w:ascii="Calibri" w:eastAsia="Times New Roman" w:hAnsi="Calibri"/>
          <w:color w:val="auto"/>
          <w:sz w:val="20"/>
          <w:lang w:eastAsia="en-GB" w:bidi="x-none"/>
        </w:rPr>
        <w:t xml:space="preserve">10 </w:t>
      </w:r>
      <w:r w:rsidRPr="00D7489F">
        <w:rPr>
          <w:rFonts w:ascii="Calibri" w:eastAsia="Times New Roman" w:hAnsi="Calibri"/>
          <w:color w:val="auto"/>
          <w:sz w:val="20"/>
          <w:lang w:eastAsia="en-GB" w:bidi="x-none"/>
        </w:rPr>
        <w:t>pts/</w:t>
      </w:r>
      <w:r w:rsidR="00AC4C99">
        <w:rPr>
          <w:rFonts w:ascii="Calibri" w:eastAsia="Times New Roman" w:hAnsi="Calibri"/>
          <w:color w:val="auto"/>
          <w:sz w:val="20"/>
          <w:lang w:eastAsia="en-GB" w:bidi="x-none"/>
        </w:rPr>
        <w:t>week</w:t>
      </w:r>
      <w:r w:rsidRPr="00D7489F">
        <w:rPr>
          <w:rFonts w:ascii="Calibri" w:eastAsia="Times New Roman" w:hAnsi="Calibri"/>
          <w:color w:val="auto"/>
          <w:sz w:val="20"/>
          <w:lang w:eastAsia="en-GB" w:bidi="x-none"/>
        </w:rPr>
        <w:t>)</w:t>
      </w:r>
      <w:r>
        <w:rPr>
          <w:rFonts w:ascii="Calibri" w:eastAsia="Times New Roman" w:hAnsi="Calibri"/>
          <w:color w:val="auto"/>
          <w:sz w:val="20"/>
          <w:lang w:eastAsia="en-GB" w:bidi="x-none"/>
        </w:rPr>
        <w:t>. Here are some pointers:</w:t>
      </w:r>
    </w:p>
    <w:p w14:paraId="518D5A40" w14:textId="77777777" w:rsidR="006F22FC" w:rsidRPr="00D7489F" w:rsidRDefault="006F22FC" w:rsidP="006F3BC1">
      <w:pPr>
        <w:pStyle w:val="Body"/>
        <w:numPr>
          <w:ilvl w:val="0"/>
          <w:numId w:val="6"/>
        </w:numPr>
        <w:ind w:left="360" w:hanging="180"/>
        <w:rPr>
          <w:rFonts w:ascii="Calibri" w:hAnsi="Calibri"/>
          <w:sz w:val="20"/>
        </w:rPr>
      </w:pPr>
      <w:r>
        <w:rPr>
          <w:rFonts w:ascii="Calibri" w:eastAsia="Times New Roman" w:hAnsi="Calibri"/>
          <w:color w:val="auto"/>
          <w:sz w:val="20"/>
          <w:lang w:eastAsia="en-GB" w:bidi="x-none"/>
        </w:rPr>
        <w:t>Volunteer to share answers. Don’t wait for the teacher to call your name.</w:t>
      </w:r>
    </w:p>
    <w:p w14:paraId="36CC2F4E" w14:textId="77777777" w:rsidR="006F22FC" w:rsidRPr="00D7489F" w:rsidRDefault="006F22FC" w:rsidP="006F3BC1">
      <w:pPr>
        <w:pStyle w:val="Body"/>
        <w:numPr>
          <w:ilvl w:val="0"/>
          <w:numId w:val="6"/>
        </w:numPr>
        <w:ind w:left="360" w:hanging="180"/>
        <w:rPr>
          <w:rFonts w:ascii="Calibri" w:hAnsi="Calibri"/>
          <w:sz w:val="20"/>
        </w:rPr>
      </w:pPr>
      <w:r>
        <w:rPr>
          <w:rFonts w:ascii="Calibri" w:eastAsia="Times New Roman" w:hAnsi="Calibri"/>
          <w:color w:val="auto"/>
          <w:sz w:val="20"/>
          <w:lang w:eastAsia="en-GB" w:bidi="x-none"/>
        </w:rPr>
        <w:t>Be respectful of your peers, don’t interrupt, a don’t be distractive, and don’t carry side conversations at the same time.</w:t>
      </w:r>
    </w:p>
    <w:p w14:paraId="523F85F2" w14:textId="77777777" w:rsidR="006F22FC" w:rsidRPr="00D7489F" w:rsidRDefault="006F22FC" w:rsidP="006F3BC1">
      <w:pPr>
        <w:pStyle w:val="Body"/>
        <w:numPr>
          <w:ilvl w:val="0"/>
          <w:numId w:val="6"/>
        </w:numPr>
        <w:ind w:left="360" w:hanging="180"/>
        <w:rPr>
          <w:rFonts w:ascii="Calibri" w:hAnsi="Calibri"/>
          <w:sz w:val="20"/>
        </w:rPr>
      </w:pPr>
      <w:r>
        <w:rPr>
          <w:rFonts w:ascii="Calibri" w:eastAsia="Times New Roman" w:hAnsi="Calibri"/>
          <w:color w:val="auto"/>
          <w:sz w:val="20"/>
          <w:lang w:eastAsia="en-GB" w:bidi="x-none"/>
        </w:rPr>
        <w:t>Actively participate in group activities. Pull your weight.</w:t>
      </w:r>
    </w:p>
    <w:p w14:paraId="6A02811C" w14:textId="77777777" w:rsidR="006F22FC" w:rsidRPr="00D7489F" w:rsidRDefault="006F22FC" w:rsidP="006F3BC1">
      <w:pPr>
        <w:pStyle w:val="Body"/>
        <w:numPr>
          <w:ilvl w:val="0"/>
          <w:numId w:val="6"/>
        </w:numPr>
        <w:ind w:left="360" w:hanging="180"/>
        <w:rPr>
          <w:rFonts w:ascii="Calibri" w:hAnsi="Calibri"/>
          <w:sz w:val="20"/>
        </w:rPr>
      </w:pPr>
      <w:r>
        <w:rPr>
          <w:rFonts w:ascii="Calibri" w:eastAsia="Times New Roman" w:hAnsi="Calibri"/>
          <w:color w:val="auto"/>
          <w:sz w:val="20"/>
          <w:lang w:eastAsia="en-GB" w:bidi="x-none"/>
        </w:rPr>
        <w:t>Try to work with a different student each time. Be open and inclusive.</w:t>
      </w:r>
    </w:p>
    <w:p w14:paraId="7D1FF419" w14:textId="77777777" w:rsidR="006F22FC" w:rsidRPr="00D7489F" w:rsidRDefault="006F22FC" w:rsidP="006F3BC1">
      <w:pPr>
        <w:pStyle w:val="Body"/>
        <w:numPr>
          <w:ilvl w:val="0"/>
          <w:numId w:val="6"/>
        </w:numPr>
        <w:ind w:left="360" w:hanging="180"/>
        <w:rPr>
          <w:rFonts w:ascii="Calibri" w:hAnsi="Calibri"/>
          <w:sz w:val="20"/>
        </w:rPr>
      </w:pPr>
      <w:r>
        <w:rPr>
          <w:rFonts w:ascii="Calibri" w:eastAsia="Times New Roman" w:hAnsi="Calibri"/>
          <w:color w:val="auto"/>
          <w:sz w:val="20"/>
          <w:lang w:eastAsia="en-GB" w:bidi="x-none"/>
        </w:rPr>
        <w:t>Be nice with others and don’t berate them when they ask questions or build their French speaking skills.</w:t>
      </w:r>
    </w:p>
    <w:p w14:paraId="4DE4569F" w14:textId="77777777" w:rsidR="006F22FC" w:rsidRPr="00D7489F" w:rsidRDefault="006F22FC" w:rsidP="006F3BC1">
      <w:pPr>
        <w:pStyle w:val="Body"/>
        <w:numPr>
          <w:ilvl w:val="0"/>
          <w:numId w:val="6"/>
        </w:numPr>
        <w:ind w:left="360" w:hanging="180"/>
        <w:rPr>
          <w:rFonts w:ascii="Calibri" w:hAnsi="Calibri"/>
          <w:sz w:val="20"/>
        </w:rPr>
      </w:pPr>
      <w:r>
        <w:rPr>
          <w:rFonts w:ascii="Calibri" w:eastAsia="Times New Roman" w:hAnsi="Calibri"/>
          <w:color w:val="auto"/>
          <w:sz w:val="20"/>
          <w:lang w:eastAsia="en-GB" w:bidi="x-none"/>
        </w:rPr>
        <w:t>Stay away from your phone! Unless I allow you to use it for an activity.</w:t>
      </w:r>
    </w:p>
    <w:p w14:paraId="4BDBEF32" w14:textId="77777777" w:rsidR="006F22FC" w:rsidRPr="00D4739D" w:rsidRDefault="006F22FC" w:rsidP="006F3BC1">
      <w:pPr>
        <w:pStyle w:val="Body"/>
        <w:numPr>
          <w:ilvl w:val="0"/>
          <w:numId w:val="6"/>
        </w:numPr>
        <w:ind w:left="360" w:hanging="180"/>
        <w:rPr>
          <w:rFonts w:ascii="Calibri" w:hAnsi="Calibri"/>
          <w:sz w:val="20"/>
        </w:rPr>
      </w:pPr>
      <w:r>
        <w:rPr>
          <w:rFonts w:ascii="Calibri" w:eastAsia="Times New Roman" w:hAnsi="Calibri"/>
          <w:color w:val="auto"/>
          <w:sz w:val="20"/>
          <w:lang w:eastAsia="en-GB" w:bidi="x-none"/>
        </w:rPr>
        <w:t>Be on task</w:t>
      </w:r>
      <w:r>
        <w:rPr>
          <w:rFonts w:ascii="Calibri" w:hAnsi="Calibri"/>
          <w:sz w:val="20"/>
        </w:rPr>
        <w:t>. Don’t keep carrying side conversations after you are called upon it.</w:t>
      </w:r>
    </w:p>
    <w:p w14:paraId="08DA98B5" w14:textId="77777777" w:rsidR="006F3BC1" w:rsidRDefault="006F3BC1" w:rsidP="0055227C">
      <w:pPr>
        <w:pStyle w:val="Body"/>
        <w:rPr>
          <w:rFonts w:ascii="Calibri" w:hAnsi="Calibri"/>
          <w:b/>
          <w:sz w:val="20"/>
        </w:rPr>
      </w:pPr>
    </w:p>
    <w:p w14:paraId="6B7850CC" w14:textId="1D70BBA0" w:rsidR="000407C8" w:rsidRPr="00BB72F7" w:rsidRDefault="0034258B" w:rsidP="0055227C">
      <w:pPr>
        <w:pStyle w:val="Body"/>
        <w:rPr>
          <w:rFonts w:ascii="Calibri" w:hAnsi="Calibri"/>
          <w:b/>
          <w:sz w:val="24"/>
          <w:szCs w:val="24"/>
        </w:rPr>
      </w:pPr>
      <w:r w:rsidRPr="00BB72F7">
        <w:rPr>
          <w:rFonts w:ascii="Calibri" w:hAnsi="Calibri"/>
          <w:b/>
          <w:sz w:val="24"/>
          <w:szCs w:val="24"/>
        </w:rPr>
        <w:t xml:space="preserve">Student </w:t>
      </w:r>
      <w:r w:rsidR="00D7489F" w:rsidRPr="00BB72F7">
        <w:rPr>
          <w:rFonts w:ascii="Calibri" w:hAnsi="Calibri"/>
          <w:b/>
          <w:sz w:val="24"/>
          <w:szCs w:val="24"/>
        </w:rPr>
        <w:t>responsibilities</w:t>
      </w:r>
    </w:p>
    <w:p w14:paraId="01C08AF0" w14:textId="2939A201" w:rsidR="000407C8" w:rsidRPr="000407C8" w:rsidRDefault="006654C7" w:rsidP="0055227C">
      <w:pPr>
        <w:pStyle w:val="Body"/>
        <w:numPr>
          <w:ilvl w:val="0"/>
          <w:numId w:val="4"/>
        </w:numPr>
        <w:ind w:hanging="360"/>
        <w:rPr>
          <w:rFonts w:ascii="Calibri" w:hAnsi="Calibri"/>
          <w:sz w:val="20"/>
        </w:rPr>
      </w:pPr>
      <w:r w:rsidRPr="00EF0D3B">
        <w:rPr>
          <w:rFonts w:ascii="Calibri" w:hAnsi="Calibri"/>
          <w:b/>
          <w:bCs/>
          <w:sz w:val="20"/>
        </w:rPr>
        <w:t>Be on time</w:t>
      </w:r>
      <w:r w:rsidR="00FD7EC5">
        <w:rPr>
          <w:rFonts w:ascii="Calibri" w:hAnsi="Calibri"/>
          <w:sz w:val="20"/>
        </w:rPr>
        <w:t>.</w:t>
      </w:r>
      <w:r>
        <w:rPr>
          <w:rFonts w:ascii="Calibri" w:hAnsi="Calibri"/>
          <w:sz w:val="20"/>
        </w:rPr>
        <w:t xml:space="preserve"> if you are late, c</w:t>
      </w:r>
      <w:r w:rsidR="000407C8" w:rsidRPr="000407C8">
        <w:rPr>
          <w:rFonts w:ascii="Calibri" w:hAnsi="Calibri"/>
          <w:sz w:val="20"/>
        </w:rPr>
        <w:t xml:space="preserve">ome in quietly and do not disturb the class. </w:t>
      </w:r>
      <w:r w:rsidR="0034258B">
        <w:rPr>
          <w:rFonts w:ascii="Calibri" w:hAnsi="Calibri"/>
          <w:sz w:val="20"/>
        </w:rPr>
        <w:t xml:space="preserve">After 3 </w:t>
      </w:r>
      <w:proofErr w:type="spellStart"/>
      <w:r w:rsidR="0034258B">
        <w:rPr>
          <w:rFonts w:ascii="Calibri" w:hAnsi="Calibri"/>
          <w:sz w:val="20"/>
        </w:rPr>
        <w:t>tardies</w:t>
      </w:r>
      <w:proofErr w:type="spellEnd"/>
      <w:r w:rsidR="0034258B">
        <w:rPr>
          <w:rFonts w:ascii="Calibri" w:hAnsi="Calibri"/>
          <w:sz w:val="20"/>
        </w:rPr>
        <w:t>, you will receive a detention.</w:t>
      </w:r>
    </w:p>
    <w:p w14:paraId="749B8A5F" w14:textId="34D62115" w:rsidR="0034258B" w:rsidRPr="000407C8" w:rsidRDefault="0034258B" w:rsidP="0055227C">
      <w:pPr>
        <w:pStyle w:val="Body"/>
        <w:numPr>
          <w:ilvl w:val="0"/>
          <w:numId w:val="4"/>
        </w:numPr>
        <w:ind w:hanging="360"/>
        <w:rPr>
          <w:rFonts w:ascii="Calibri" w:hAnsi="Calibri"/>
          <w:sz w:val="20"/>
        </w:rPr>
      </w:pPr>
      <w:r w:rsidRPr="00EF0D3B">
        <w:rPr>
          <w:rFonts w:ascii="Calibri" w:hAnsi="Calibri"/>
          <w:b/>
          <w:bCs/>
          <w:sz w:val="20"/>
        </w:rPr>
        <w:t>Take your textbook with you</w:t>
      </w:r>
      <w:r>
        <w:rPr>
          <w:rFonts w:ascii="Calibri" w:hAnsi="Calibri"/>
          <w:sz w:val="20"/>
        </w:rPr>
        <w:t>. Don’t leave it in the class or it will go to jail.</w:t>
      </w:r>
    </w:p>
    <w:p w14:paraId="1858E42E" w14:textId="1207D090" w:rsidR="006F22FC" w:rsidRDefault="006654C7" w:rsidP="0055227C">
      <w:pPr>
        <w:pStyle w:val="Body"/>
        <w:numPr>
          <w:ilvl w:val="0"/>
          <w:numId w:val="4"/>
        </w:numPr>
        <w:ind w:hanging="360"/>
        <w:rPr>
          <w:rFonts w:ascii="Calibri" w:hAnsi="Calibri"/>
          <w:sz w:val="20"/>
        </w:rPr>
      </w:pPr>
      <w:r w:rsidRPr="00EF0D3B">
        <w:rPr>
          <w:rFonts w:ascii="Calibri" w:hAnsi="Calibri"/>
          <w:b/>
          <w:bCs/>
          <w:sz w:val="20"/>
        </w:rPr>
        <w:t>Do your homework</w:t>
      </w:r>
      <w:r w:rsidR="00EF0D3B">
        <w:rPr>
          <w:rFonts w:ascii="Calibri" w:hAnsi="Calibri"/>
          <w:b/>
          <w:bCs/>
          <w:sz w:val="20"/>
        </w:rPr>
        <w:t>.</w:t>
      </w:r>
      <w:r>
        <w:rPr>
          <w:rFonts w:ascii="Calibri" w:hAnsi="Calibri"/>
          <w:sz w:val="20"/>
        </w:rPr>
        <w:t xml:space="preserve"> y</w:t>
      </w:r>
      <w:r w:rsidR="000407C8" w:rsidRPr="000407C8">
        <w:rPr>
          <w:rFonts w:ascii="Calibri" w:hAnsi="Calibri"/>
          <w:sz w:val="20"/>
        </w:rPr>
        <w:t xml:space="preserve">ou are expected to have assignments completed </w:t>
      </w:r>
      <w:r w:rsidR="006F22FC">
        <w:rPr>
          <w:rFonts w:ascii="Calibri" w:hAnsi="Calibri"/>
          <w:sz w:val="20"/>
        </w:rPr>
        <w:t xml:space="preserve">to the best of your ability </w:t>
      </w:r>
      <w:r w:rsidR="000407C8" w:rsidRPr="000407C8">
        <w:rPr>
          <w:rFonts w:ascii="Calibri" w:hAnsi="Calibri"/>
          <w:sz w:val="20"/>
        </w:rPr>
        <w:t xml:space="preserve">for the day they are due. </w:t>
      </w:r>
    </w:p>
    <w:p w14:paraId="6FCDBDCE" w14:textId="607E5E4C" w:rsidR="006F22FC" w:rsidRDefault="006F3BC1" w:rsidP="006F22FC">
      <w:pPr>
        <w:pStyle w:val="Body"/>
        <w:numPr>
          <w:ilvl w:val="0"/>
          <w:numId w:val="6"/>
        </w:numPr>
        <w:ind w:left="540" w:hanging="180"/>
        <w:rPr>
          <w:rFonts w:ascii="Calibri" w:hAnsi="Calibri"/>
          <w:sz w:val="20"/>
        </w:rPr>
      </w:pPr>
      <w:r>
        <w:rPr>
          <w:rFonts w:ascii="Calibri" w:hAnsi="Calibri"/>
          <w:sz w:val="20"/>
        </w:rPr>
        <w:t xml:space="preserve">Be proactive. </w:t>
      </w:r>
      <w:r w:rsidR="006F22FC">
        <w:rPr>
          <w:rFonts w:ascii="Calibri" w:hAnsi="Calibri"/>
          <w:sz w:val="20"/>
        </w:rPr>
        <w:t xml:space="preserve">Come ask for help before the due date. </w:t>
      </w:r>
    </w:p>
    <w:p w14:paraId="31CADFAC" w14:textId="6E76E86B" w:rsidR="000407C8" w:rsidRDefault="000407C8" w:rsidP="006F22FC">
      <w:pPr>
        <w:pStyle w:val="Body"/>
        <w:numPr>
          <w:ilvl w:val="0"/>
          <w:numId w:val="6"/>
        </w:numPr>
        <w:ind w:left="540" w:hanging="180"/>
        <w:rPr>
          <w:rFonts w:ascii="Calibri" w:hAnsi="Calibri"/>
          <w:sz w:val="20"/>
        </w:rPr>
      </w:pPr>
      <w:r w:rsidRPr="006F22FC">
        <w:rPr>
          <w:rFonts w:ascii="Calibri" w:hAnsi="Calibri"/>
          <w:sz w:val="20"/>
        </w:rPr>
        <w:t xml:space="preserve">If you </w:t>
      </w:r>
      <w:r w:rsidR="006F3BC1">
        <w:rPr>
          <w:rFonts w:ascii="Calibri" w:hAnsi="Calibri"/>
          <w:sz w:val="20"/>
        </w:rPr>
        <w:t>miss</w:t>
      </w:r>
      <w:r w:rsidRPr="006F22FC">
        <w:rPr>
          <w:rFonts w:ascii="Calibri" w:hAnsi="Calibri"/>
          <w:sz w:val="20"/>
        </w:rPr>
        <w:t xml:space="preserve"> an assignment, I will give you an extra chance to complete it for the next day, but you will have to go to detention</w:t>
      </w:r>
      <w:r w:rsidR="00FD7EC5" w:rsidRPr="006F22FC">
        <w:rPr>
          <w:rFonts w:ascii="Calibri" w:hAnsi="Calibri"/>
          <w:sz w:val="20"/>
        </w:rPr>
        <w:t xml:space="preserve">. You will also lose </w:t>
      </w:r>
      <w:r w:rsidR="00737F29" w:rsidRPr="006F22FC">
        <w:rPr>
          <w:rFonts w:ascii="Calibri" w:hAnsi="Calibri"/>
          <w:sz w:val="20"/>
        </w:rPr>
        <w:t>a letter grade per day</w:t>
      </w:r>
      <w:r w:rsidRPr="006F22FC">
        <w:rPr>
          <w:rFonts w:ascii="Calibri" w:hAnsi="Calibri"/>
          <w:sz w:val="20"/>
        </w:rPr>
        <w:t>.</w:t>
      </w:r>
      <w:r w:rsidR="00737F29" w:rsidRPr="006F22FC">
        <w:rPr>
          <w:rFonts w:ascii="Calibri" w:hAnsi="Calibri"/>
          <w:sz w:val="20"/>
        </w:rPr>
        <w:t xml:space="preserve"> </w:t>
      </w:r>
      <w:r w:rsidR="00737F29" w:rsidRPr="006F22FC">
        <w:rPr>
          <w:rFonts w:ascii="Calibri" w:hAnsi="Calibri"/>
          <w:b/>
          <w:bCs/>
          <w:sz w:val="20"/>
        </w:rPr>
        <w:t>After one week, I will no</w:t>
      </w:r>
      <w:r w:rsidR="006F3BC1">
        <w:rPr>
          <w:rFonts w:ascii="Calibri" w:hAnsi="Calibri"/>
          <w:b/>
          <w:bCs/>
          <w:sz w:val="20"/>
        </w:rPr>
        <w:t xml:space="preserve"> longer </w:t>
      </w:r>
      <w:r w:rsidR="00737F29" w:rsidRPr="006F22FC">
        <w:rPr>
          <w:rFonts w:ascii="Calibri" w:hAnsi="Calibri"/>
          <w:b/>
          <w:bCs/>
          <w:sz w:val="20"/>
        </w:rPr>
        <w:t>accept it</w:t>
      </w:r>
      <w:r w:rsidR="00737F29" w:rsidRPr="006F22FC">
        <w:rPr>
          <w:rFonts w:ascii="Calibri" w:hAnsi="Calibri"/>
          <w:sz w:val="20"/>
        </w:rPr>
        <w:t>.</w:t>
      </w:r>
      <w:r w:rsidRPr="006F22FC">
        <w:rPr>
          <w:rFonts w:ascii="Calibri" w:hAnsi="Calibri"/>
          <w:sz w:val="20"/>
        </w:rPr>
        <w:t xml:space="preserve"> </w:t>
      </w:r>
    </w:p>
    <w:p w14:paraId="62BF5126" w14:textId="5F4C7536" w:rsidR="006F3BC1" w:rsidRPr="006F3BC1" w:rsidRDefault="006F3BC1" w:rsidP="006F3BC1">
      <w:pPr>
        <w:pStyle w:val="Body"/>
        <w:numPr>
          <w:ilvl w:val="0"/>
          <w:numId w:val="6"/>
        </w:numPr>
        <w:ind w:left="540" w:hanging="180"/>
        <w:rPr>
          <w:rFonts w:ascii="Calibri" w:eastAsia="Times New Roman" w:hAnsi="Calibri"/>
          <w:color w:val="auto"/>
          <w:sz w:val="20"/>
          <w:lang w:eastAsia="en-GB" w:bidi="x-none"/>
        </w:rPr>
      </w:pPr>
      <w:r>
        <w:rPr>
          <w:rFonts w:ascii="Calibri" w:hAnsi="Calibri"/>
          <w:sz w:val="20"/>
        </w:rPr>
        <w:t>After 3 missing assignments, you will get an after-school detention.</w:t>
      </w:r>
    </w:p>
    <w:p w14:paraId="4EF3A8CB" w14:textId="6356323F" w:rsidR="000407C8" w:rsidRDefault="000407C8" w:rsidP="0055227C">
      <w:pPr>
        <w:pStyle w:val="Body"/>
        <w:numPr>
          <w:ilvl w:val="0"/>
          <w:numId w:val="4"/>
        </w:numPr>
        <w:ind w:hanging="360"/>
        <w:rPr>
          <w:rFonts w:ascii="Calibri" w:hAnsi="Calibri"/>
          <w:sz w:val="20"/>
        </w:rPr>
      </w:pPr>
      <w:r w:rsidRPr="00EF0D3B">
        <w:rPr>
          <w:rFonts w:ascii="Calibri" w:hAnsi="Calibri"/>
          <w:b/>
          <w:bCs/>
          <w:sz w:val="20"/>
        </w:rPr>
        <w:t>Be organized.</w:t>
      </w:r>
      <w:r w:rsidR="008516B7">
        <w:rPr>
          <w:rFonts w:ascii="Calibri" w:hAnsi="Calibri"/>
          <w:sz w:val="20"/>
        </w:rPr>
        <w:t xml:space="preserve"> Make sure your notes, workbook and other assignments are in order and at the right place</w:t>
      </w:r>
      <w:r w:rsidR="006F3BC1">
        <w:rPr>
          <w:rFonts w:ascii="Calibri" w:hAnsi="Calibri"/>
          <w:sz w:val="20"/>
        </w:rPr>
        <w:t xml:space="preserve"> in your binder</w:t>
      </w:r>
      <w:r w:rsidR="00AC4C99">
        <w:rPr>
          <w:rFonts w:ascii="Calibri" w:hAnsi="Calibri"/>
          <w:sz w:val="20"/>
        </w:rPr>
        <w:t xml:space="preserve"> (There will be a binder check at the end of each chapter, 10 pts)</w:t>
      </w:r>
      <w:r w:rsidR="008516B7">
        <w:rPr>
          <w:rFonts w:ascii="Calibri" w:hAnsi="Calibri"/>
          <w:sz w:val="20"/>
        </w:rPr>
        <w:t>.</w:t>
      </w:r>
      <w:r w:rsidR="0034258B">
        <w:rPr>
          <w:rFonts w:ascii="Calibri" w:hAnsi="Calibri"/>
          <w:sz w:val="20"/>
        </w:rPr>
        <w:t xml:space="preserve"> </w:t>
      </w:r>
    </w:p>
    <w:p w14:paraId="1EB54210" w14:textId="0B7A4ACD" w:rsidR="00090395" w:rsidRPr="0034258B" w:rsidRDefault="00C14948" w:rsidP="00090395">
      <w:pPr>
        <w:pStyle w:val="Body"/>
        <w:numPr>
          <w:ilvl w:val="0"/>
          <w:numId w:val="4"/>
        </w:numPr>
        <w:ind w:hanging="360"/>
        <w:rPr>
          <w:rFonts w:ascii="Calibri" w:hAnsi="Calibri"/>
          <w:sz w:val="20"/>
        </w:rPr>
      </w:pPr>
      <w:r w:rsidRPr="00EF0D3B">
        <w:rPr>
          <w:rFonts w:ascii="Calibri" w:hAnsi="Calibri"/>
          <w:b/>
          <w:bCs/>
          <w:sz w:val="20"/>
        </w:rPr>
        <w:t>No Plagiarism</w:t>
      </w:r>
      <w:r>
        <w:rPr>
          <w:rFonts w:ascii="Calibri" w:hAnsi="Calibri"/>
          <w:sz w:val="20"/>
        </w:rPr>
        <w:t>. Do not directly copy and pasting without quotation marks and complete citation.</w:t>
      </w:r>
    </w:p>
    <w:p w14:paraId="1DAF6F6C" w14:textId="77777777" w:rsidR="00D7489F" w:rsidRPr="0034258B" w:rsidRDefault="00D7489F" w:rsidP="00D7489F">
      <w:pPr>
        <w:pStyle w:val="Body"/>
        <w:numPr>
          <w:ilvl w:val="0"/>
          <w:numId w:val="4"/>
        </w:numPr>
        <w:ind w:hanging="360"/>
        <w:rPr>
          <w:rFonts w:ascii="Calibri" w:eastAsia="Times New Roman" w:hAnsi="Calibri"/>
          <w:color w:val="auto"/>
          <w:sz w:val="20"/>
          <w:lang w:eastAsia="en-GB" w:bidi="x-none"/>
        </w:rPr>
      </w:pPr>
      <w:r w:rsidRPr="00AC4C99">
        <w:rPr>
          <w:rFonts w:ascii="Calibri" w:eastAsia="Times New Roman" w:hAnsi="Calibri"/>
          <w:b/>
          <w:bCs/>
          <w:color w:val="auto"/>
          <w:sz w:val="20"/>
          <w:lang w:eastAsia="en-GB" w:bidi="x-none"/>
        </w:rPr>
        <w:t>You will lose 5 pts on assignments if</w:t>
      </w:r>
      <w:r>
        <w:rPr>
          <w:rFonts w:ascii="Calibri" w:eastAsia="Times New Roman" w:hAnsi="Calibri"/>
          <w:color w:val="auto"/>
          <w:sz w:val="20"/>
          <w:lang w:eastAsia="en-GB" w:bidi="x-none"/>
        </w:rPr>
        <w:t>:</w:t>
      </w:r>
    </w:p>
    <w:p w14:paraId="6E524764" w14:textId="77777777" w:rsidR="00D7489F" w:rsidRDefault="00D7489F" w:rsidP="006F3BC1">
      <w:pPr>
        <w:pStyle w:val="Body"/>
        <w:numPr>
          <w:ilvl w:val="0"/>
          <w:numId w:val="6"/>
        </w:numPr>
        <w:ind w:left="360" w:hanging="180"/>
        <w:rPr>
          <w:rFonts w:ascii="Calibri" w:hAnsi="Calibri"/>
          <w:sz w:val="20"/>
        </w:rPr>
      </w:pPr>
      <w:r>
        <w:rPr>
          <w:rFonts w:ascii="Calibri" w:eastAsia="Times New Roman" w:hAnsi="Calibri"/>
          <w:color w:val="auto"/>
          <w:sz w:val="20"/>
          <w:lang w:eastAsia="en-GB" w:bidi="x-none"/>
        </w:rPr>
        <w:t xml:space="preserve">You are not prepared for class, so </w:t>
      </w:r>
      <w:r>
        <w:rPr>
          <w:rFonts w:ascii="Calibri" w:hAnsi="Calibri"/>
          <w:sz w:val="20"/>
        </w:rPr>
        <w:t>c</w:t>
      </w:r>
      <w:r w:rsidRPr="000407C8">
        <w:rPr>
          <w:rFonts w:ascii="Calibri" w:hAnsi="Calibri"/>
          <w:sz w:val="20"/>
        </w:rPr>
        <w:t xml:space="preserve">ome ready (pen, book, </w:t>
      </w:r>
      <w:r>
        <w:rPr>
          <w:rFonts w:ascii="Calibri" w:hAnsi="Calibri"/>
          <w:sz w:val="20"/>
        </w:rPr>
        <w:t xml:space="preserve">paper, </w:t>
      </w:r>
      <w:r w:rsidRPr="000407C8">
        <w:rPr>
          <w:rFonts w:ascii="Calibri" w:hAnsi="Calibri"/>
          <w:sz w:val="20"/>
        </w:rPr>
        <w:t>binder).</w:t>
      </w:r>
      <w:r>
        <w:rPr>
          <w:rFonts w:ascii="Calibri" w:hAnsi="Calibri"/>
          <w:sz w:val="20"/>
        </w:rPr>
        <w:t xml:space="preserve"> No locker visits to retrieve forgotten items.</w:t>
      </w:r>
    </w:p>
    <w:p w14:paraId="6589BA44" w14:textId="7D7570AE" w:rsidR="00D7489F" w:rsidRPr="0034258B" w:rsidRDefault="00D7489F" w:rsidP="006F3BC1">
      <w:pPr>
        <w:pStyle w:val="Body"/>
        <w:numPr>
          <w:ilvl w:val="0"/>
          <w:numId w:val="6"/>
        </w:numPr>
        <w:ind w:left="360" w:hanging="180"/>
        <w:rPr>
          <w:rFonts w:ascii="Calibri" w:hAnsi="Calibri"/>
          <w:sz w:val="20"/>
        </w:rPr>
      </w:pPr>
      <w:r>
        <w:rPr>
          <w:rFonts w:ascii="Calibri" w:eastAsia="Times New Roman" w:hAnsi="Calibri"/>
          <w:color w:val="auto"/>
          <w:sz w:val="20"/>
          <w:lang w:eastAsia="en-GB" w:bidi="x-none"/>
        </w:rPr>
        <w:t>You lose hand-ou</w:t>
      </w:r>
      <w:r w:rsidR="006F3BC1">
        <w:rPr>
          <w:rFonts w:ascii="Calibri" w:eastAsia="Times New Roman" w:hAnsi="Calibri"/>
          <w:color w:val="auto"/>
          <w:sz w:val="20"/>
          <w:lang w:eastAsia="en-GB" w:bidi="x-none"/>
        </w:rPr>
        <w:t>t</w:t>
      </w:r>
      <w:r>
        <w:rPr>
          <w:rFonts w:ascii="Calibri" w:eastAsia="Times New Roman" w:hAnsi="Calibri"/>
          <w:color w:val="auto"/>
          <w:sz w:val="20"/>
          <w:lang w:eastAsia="en-GB" w:bidi="x-none"/>
        </w:rPr>
        <w:t>s and ask me to reprint</w:t>
      </w:r>
      <w:r w:rsidR="006F3BC1">
        <w:rPr>
          <w:rFonts w:ascii="Calibri" w:eastAsia="Times New Roman" w:hAnsi="Calibri"/>
          <w:color w:val="auto"/>
          <w:sz w:val="20"/>
          <w:lang w:eastAsia="en-GB" w:bidi="x-none"/>
        </w:rPr>
        <w:t>.</w:t>
      </w:r>
    </w:p>
    <w:p w14:paraId="6FBBB51E" w14:textId="77777777" w:rsidR="00D7489F" w:rsidRPr="0034258B" w:rsidRDefault="00D7489F" w:rsidP="006F3BC1">
      <w:pPr>
        <w:pStyle w:val="Body"/>
        <w:numPr>
          <w:ilvl w:val="0"/>
          <w:numId w:val="6"/>
        </w:numPr>
        <w:ind w:left="360" w:hanging="180"/>
        <w:rPr>
          <w:rFonts w:ascii="Calibri" w:hAnsi="Calibri"/>
          <w:sz w:val="20"/>
        </w:rPr>
      </w:pPr>
      <w:r>
        <w:rPr>
          <w:rFonts w:ascii="Calibri" w:eastAsia="Times New Roman" w:hAnsi="Calibri"/>
          <w:color w:val="auto"/>
          <w:sz w:val="20"/>
          <w:lang w:eastAsia="en-GB" w:bidi="x-none"/>
        </w:rPr>
        <w:t>You turn in assignments not completed on a proper legal-size paper.</w:t>
      </w:r>
    </w:p>
    <w:p w14:paraId="4146FD3B" w14:textId="77777777" w:rsidR="006F3BC1" w:rsidRDefault="006F3BC1" w:rsidP="006F3BC1">
      <w:pPr>
        <w:pStyle w:val="Body"/>
        <w:numPr>
          <w:ilvl w:val="0"/>
          <w:numId w:val="4"/>
        </w:numPr>
        <w:ind w:hanging="360"/>
        <w:rPr>
          <w:rFonts w:ascii="Calibri" w:hAnsi="Calibri"/>
          <w:sz w:val="20"/>
        </w:rPr>
      </w:pPr>
      <w:bookmarkStart w:id="0" w:name="_Hlk489959816"/>
      <w:r w:rsidRPr="00EF0D3B">
        <w:rPr>
          <w:rFonts w:ascii="Calibri" w:hAnsi="Calibri"/>
          <w:b/>
          <w:bCs/>
          <w:sz w:val="20"/>
        </w:rPr>
        <w:t>Cheating.</w:t>
      </w:r>
      <w:r>
        <w:rPr>
          <w:rFonts w:ascii="Calibri" w:hAnsi="Calibri"/>
          <w:sz w:val="20"/>
        </w:rPr>
        <w:t xml:space="preserve"> You can expect to receive a zero on a quiz/test… if you are giving or receiving information or if you are using unauthorized materials without my authorization.</w:t>
      </w:r>
    </w:p>
    <w:p w14:paraId="5B6D9DB8" w14:textId="77777777" w:rsidR="006F3BC1" w:rsidRPr="0034258B" w:rsidRDefault="006F3BC1" w:rsidP="006F3BC1">
      <w:pPr>
        <w:pStyle w:val="Body"/>
        <w:numPr>
          <w:ilvl w:val="0"/>
          <w:numId w:val="4"/>
        </w:numPr>
        <w:ind w:hanging="360"/>
        <w:rPr>
          <w:rFonts w:ascii="Calibri" w:eastAsia="Times New Roman" w:hAnsi="Calibri"/>
          <w:color w:val="auto"/>
          <w:sz w:val="20"/>
          <w:lang w:eastAsia="en-GB" w:bidi="x-none"/>
        </w:rPr>
      </w:pPr>
      <w:r w:rsidRPr="00EF0D3B">
        <w:rPr>
          <w:rFonts w:ascii="Calibri" w:hAnsi="Calibri"/>
          <w:b/>
          <w:bCs/>
          <w:sz w:val="20"/>
        </w:rPr>
        <w:t>Do it, lose it</w:t>
      </w:r>
      <w:r>
        <w:rPr>
          <w:rFonts w:ascii="Calibri" w:hAnsi="Calibri"/>
          <w:sz w:val="20"/>
        </w:rPr>
        <w:t>. If you are caught doing work for another class without having asked permission, you will get a zero for the day and you will confiscate it until the next day. No exception.</w:t>
      </w:r>
    </w:p>
    <w:p w14:paraId="51300231" w14:textId="30F91BB2" w:rsidR="00D7489F" w:rsidRDefault="00D7489F" w:rsidP="00D7489F">
      <w:pPr>
        <w:pStyle w:val="Body"/>
        <w:numPr>
          <w:ilvl w:val="0"/>
          <w:numId w:val="4"/>
        </w:numPr>
        <w:ind w:hanging="360"/>
        <w:rPr>
          <w:rFonts w:ascii="Calibri" w:hAnsi="Calibri"/>
          <w:sz w:val="20"/>
        </w:rPr>
      </w:pPr>
      <w:r w:rsidRPr="00EF0D3B">
        <w:rPr>
          <w:rFonts w:ascii="Calibri" w:hAnsi="Calibri"/>
          <w:b/>
          <w:bCs/>
          <w:sz w:val="20"/>
        </w:rPr>
        <w:t>No electronics</w:t>
      </w:r>
      <w:r>
        <w:rPr>
          <w:rFonts w:ascii="Calibri" w:hAnsi="Calibri"/>
          <w:sz w:val="20"/>
        </w:rPr>
        <w:t>. Turn off your phone at the beginning of each class and place it in the wall organizer. No music as well.</w:t>
      </w:r>
    </w:p>
    <w:p w14:paraId="5FA84C51" w14:textId="7C784809" w:rsidR="006F3BC1" w:rsidRPr="006F3BC1" w:rsidRDefault="006F3BC1" w:rsidP="006F3BC1">
      <w:pPr>
        <w:pStyle w:val="Body"/>
        <w:numPr>
          <w:ilvl w:val="0"/>
          <w:numId w:val="4"/>
        </w:numPr>
        <w:ind w:hanging="360"/>
        <w:rPr>
          <w:rFonts w:ascii="Calibri" w:hAnsi="Calibri"/>
          <w:sz w:val="20"/>
        </w:rPr>
      </w:pPr>
      <w:r w:rsidRPr="00EF0D3B">
        <w:rPr>
          <w:rFonts w:ascii="Calibri" w:hAnsi="Calibri"/>
          <w:b/>
          <w:bCs/>
          <w:sz w:val="20"/>
        </w:rPr>
        <w:lastRenderedPageBreak/>
        <w:t>Personal needs.</w:t>
      </w:r>
      <w:r>
        <w:rPr>
          <w:rFonts w:ascii="Calibri" w:hAnsi="Calibri"/>
          <w:sz w:val="20"/>
        </w:rPr>
        <w:t xml:space="preserve"> There is no bathroom break, drinking water, and pencil sharpening when I am teaching or lecturing. Do it before class or during your work time.  </w:t>
      </w:r>
    </w:p>
    <w:bookmarkEnd w:id="0"/>
    <w:p w14:paraId="39D0EFE9" w14:textId="32F88030" w:rsidR="00D7489F" w:rsidRDefault="00D7489F" w:rsidP="00D7489F">
      <w:pPr>
        <w:pStyle w:val="Body"/>
        <w:numPr>
          <w:ilvl w:val="0"/>
          <w:numId w:val="4"/>
        </w:numPr>
        <w:ind w:hanging="360"/>
        <w:rPr>
          <w:rFonts w:ascii="Calibri" w:hAnsi="Calibri"/>
          <w:sz w:val="20"/>
        </w:rPr>
      </w:pPr>
      <w:r w:rsidRPr="00EF0D3B">
        <w:rPr>
          <w:rFonts w:ascii="Calibri" w:hAnsi="Calibri"/>
          <w:b/>
          <w:bCs/>
          <w:sz w:val="20"/>
        </w:rPr>
        <w:t>No food.</w:t>
      </w:r>
      <w:r>
        <w:rPr>
          <w:rFonts w:ascii="Calibri" w:hAnsi="Calibri"/>
          <w:sz w:val="20"/>
        </w:rPr>
        <w:t xml:space="preserve"> </w:t>
      </w:r>
      <w:r w:rsidR="006F3BC1">
        <w:rPr>
          <w:rFonts w:ascii="Calibri" w:hAnsi="Calibri"/>
          <w:sz w:val="20"/>
        </w:rPr>
        <w:t>M</w:t>
      </w:r>
      <w:r>
        <w:rPr>
          <w:rFonts w:ascii="Calibri" w:hAnsi="Calibri"/>
          <w:sz w:val="20"/>
        </w:rPr>
        <w:t>ake sure you eat breakfast or lunch before entering the class (unless we have a food day).</w:t>
      </w:r>
    </w:p>
    <w:p w14:paraId="09C1C35D" w14:textId="77777777" w:rsidR="00EF0D3B" w:rsidRDefault="00EF0D3B" w:rsidP="00EF0D3B">
      <w:pPr>
        <w:pStyle w:val="Body"/>
        <w:numPr>
          <w:ilvl w:val="0"/>
          <w:numId w:val="4"/>
        </w:numPr>
        <w:ind w:hanging="360"/>
        <w:rPr>
          <w:rFonts w:ascii="Calibri" w:eastAsia="Times New Roman" w:hAnsi="Calibri"/>
          <w:color w:val="auto"/>
          <w:sz w:val="20"/>
          <w:lang w:eastAsia="en-GB" w:bidi="x-none"/>
        </w:rPr>
      </w:pPr>
      <w:r w:rsidRPr="00EF0D3B">
        <w:rPr>
          <w:rFonts w:ascii="Calibri" w:hAnsi="Calibri"/>
          <w:b/>
          <w:bCs/>
          <w:sz w:val="20"/>
        </w:rPr>
        <w:t>No pictures.</w:t>
      </w:r>
      <w:r>
        <w:rPr>
          <w:rFonts w:ascii="Calibri" w:hAnsi="Calibri"/>
          <w:sz w:val="20"/>
        </w:rPr>
        <w:t xml:space="preserve"> </w:t>
      </w:r>
      <w:r w:rsidR="00D7489F" w:rsidRPr="006654C7">
        <w:rPr>
          <w:rFonts w:ascii="Calibri" w:hAnsi="Calibri"/>
          <w:sz w:val="20"/>
        </w:rPr>
        <w:t xml:space="preserve">Don’t take pictures/videos of your classmates or your teacher without </w:t>
      </w:r>
      <w:r w:rsidR="00D7489F">
        <w:rPr>
          <w:rFonts w:ascii="Calibri" w:hAnsi="Calibri"/>
          <w:sz w:val="20"/>
        </w:rPr>
        <w:t xml:space="preserve">their </w:t>
      </w:r>
      <w:r w:rsidR="00D7489F" w:rsidRPr="006654C7">
        <w:rPr>
          <w:rFonts w:ascii="Calibri" w:hAnsi="Calibri"/>
          <w:sz w:val="20"/>
        </w:rPr>
        <w:t>authorization</w:t>
      </w:r>
      <w:r w:rsidR="00D7489F">
        <w:rPr>
          <w:rFonts w:ascii="Calibri" w:hAnsi="Calibri"/>
          <w:sz w:val="20"/>
        </w:rPr>
        <w:t>.</w:t>
      </w:r>
    </w:p>
    <w:p w14:paraId="570CD9AB" w14:textId="77777777" w:rsidR="00366F21" w:rsidRPr="00366F21" w:rsidRDefault="00366F21" w:rsidP="00EF0D3B">
      <w:pPr>
        <w:pStyle w:val="Body"/>
        <w:numPr>
          <w:ilvl w:val="0"/>
          <w:numId w:val="4"/>
        </w:numPr>
        <w:ind w:hanging="360"/>
        <w:rPr>
          <w:rFonts w:ascii="Calibri" w:eastAsia="Times New Roman" w:hAnsi="Calibri"/>
          <w:color w:val="auto"/>
          <w:sz w:val="20"/>
          <w:lang w:eastAsia="en-GB" w:bidi="x-none"/>
        </w:rPr>
      </w:pPr>
    </w:p>
    <w:p w14:paraId="3422C087" w14:textId="0EEA8C16" w:rsidR="00090395" w:rsidRPr="00BB72F7" w:rsidRDefault="006F3BC1" w:rsidP="00EF0D3B">
      <w:pPr>
        <w:pStyle w:val="Body"/>
        <w:numPr>
          <w:ilvl w:val="0"/>
          <w:numId w:val="4"/>
        </w:numPr>
        <w:ind w:hanging="360"/>
        <w:rPr>
          <w:rFonts w:ascii="Calibri" w:eastAsia="Times New Roman" w:hAnsi="Calibri"/>
          <w:color w:val="auto"/>
          <w:sz w:val="24"/>
          <w:szCs w:val="24"/>
          <w:lang w:eastAsia="en-GB" w:bidi="x-none"/>
        </w:rPr>
      </w:pPr>
      <w:r w:rsidRPr="00BB72F7">
        <w:rPr>
          <w:rFonts w:ascii="Calibri" w:hAnsi="Calibri"/>
          <w:b/>
          <w:bCs/>
          <w:sz w:val="24"/>
          <w:szCs w:val="24"/>
        </w:rPr>
        <w:t>S</w:t>
      </w:r>
      <w:r w:rsidR="00090395" w:rsidRPr="00BB72F7">
        <w:rPr>
          <w:rFonts w:ascii="Calibri" w:hAnsi="Calibri"/>
          <w:b/>
          <w:bCs/>
          <w:sz w:val="24"/>
          <w:szCs w:val="24"/>
        </w:rPr>
        <w:t>ignatures</w:t>
      </w:r>
    </w:p>
    <w:p w14:paraId="3440D8A1" w14:textId="77777777" w:rsidR="00090395" w:rsidRDefault="00090395" w:rsidP="00090395">
      <w:pPr>
        <w:pStyle w:val="Body"/>
        <w:rPr>
          <w:rFonts w:ascii="Calibri" w:hAnsi="Calibri"/>
          <w:sz w:val="20"/>
        </w:rPr>
      </w:pPr>
      <w:r>
        <w:rPr>
          <w:rFonts w:ascii="Calibri" w:hAnsi="Calibri"/>
          <w:sz w:val="20"/>
        </w:rPr>
        <w:t>Please sign below to indicate that you understand and agree with the content and the rules presented in this syllabus. Do not hesitate to contact me if you have any questions.</w:t>
      </w:r>
    </w:p>
    <w:p w14:paraId="36C36D4F" w14:textId="77777777" w:rsidR="00090395" w:rsidRDefault="00090395" w:rsidP="00090395">
      <w:pPr>
        <w:pStyle w:val="Body"/>
        <w:rPr>
          <w:rFonts w:ascii="Calibri" w:hAnsi="Calibri"/>
          <w:sz w:val="20"/>
        </w:rPr>
      </w:pPr>
    </w:p>
    <w:p w14:paraId="02453ADB" w14:textId="77777777" w:rsidR="00090395" w:rsidRDefault="00090395" w:rsidP="00090395">
      <w:pPr>
        <w:pStyle w:val="Body"/>
        <w:rPr>
          <w:rFonts w:ascii="Calibri" w:hAnsi="Calibri"/>
          <w:sz w:val="20"/>
        </w:rPr>
      </w:pPr>
      <w:r>
        <w:rPr>
          <w:rFonts w:ascii="Calibri" w:hAnsi="Calibri"/>
          <w:sz w:val="20"/>
        </w:rPr>
        <w:t>Student printed name: _______________________________________</w:t>
      </w:r>
    </w:p>
    <w:p w14:paraId="34EF9E27" w14:textId="77777777" w:rsidR="00090395" w:rsidRDefault="00090395" w:rsidP="00090395">
      <w:pPr>
        <w:pStyle w:val="Body"/>
        <w:rPr>
          <w:rFonts w:ascii="Calibri" w:hAnsi="Calibri"/>
          <w:sz w:val="20"/>
        </w:rPr>
      </w:pPr>
      <w:r>
        <w:rPr>
          <w:rFonts w:ascii="Calibri" w:hAnsi="Calibri"/>
          <w:sz w:val="20"/>
        </w:rPr>
        <w:t>Contact information for student:</w:t>
      </w:r>
    </w:p>
    <w:p w14:paraId="679319A8" w14:textId="77777777" w:rsidR="00090395" w:rsidRDefault="00090395" w:rsidP="00090395">
      <w:pPr>
        <w:pStyle w:val="Body"/>
        <w:rPr>
          <w:rFonts w:ascii="Calibri" w:hAnsi="Calibri"/>
          <w:sz w:val="20"/>
        </w:rPr>
      </w:pPr>
      <w:r>
        <w:rPr>
          <w:rFonts w:ascii="Calibri" w:hAnsi="Calibri"/>
          <w:sz w:val="20"/>
        </w:rPr>
        <w:t>Phone: _________________________________</w:t>
      </w:r>
    </w:p>
    <w:p w14:paraId="114C2A8F" w14:textId="77777777" w:rsidR="00090395" w:rsidRDefault="00090395" w:rsidP="00090395">
      <w:pPr>
        <w:pStyle w:val="Body"/>
        <w:rPr>
          <w:rFonts w:ascii="Calibri" w:hAnsi="Calibri"/>
          <w:sz w:val="20"/>
        </w:rPr>
      </w:pPr>
      <w:r>
        <w:rPr>
          <w:rFonts w:ascii="Calibri" w:hAnsi="Calibri"/>
          <w:sz w:val="20"/>
        </w:rPr>
        <w:t>Email: __________________________________</w:t>
      </w:r>
    </w:p>
    <w:p w14:paraId="32097256" w14:textId="77777777" w:rsidR="00090395" w:rsidRDefault="00090395" w:rsidP="00090395">
      <w:pPr>
        <w:pStyle w:val="Body"/>
        <w:rPr>
          <w:rFonts w:ascii="Calibri" w:hAnsi="Calibri"/>
          <w:sz w:val="20"/>
        </w:rPr>
      </w:pPr>
      <w:r>
        <w:rPr>
          <w:rFonts w:ascii="Calibri" w:hAnsi="Calibri"/>
          <w:sz w:val="20"/>
        </w:rPr>
        <w:t>Student signature:</w:t>
      </w:r>
    </w:p>
    <w:p w14:paraId="2F742489" w14:textId="77777777" w:rsidR="00090395" w:rsidRDefault="00090395" w:rsidP="00090395">
      <w:pPr>
        <w:pStyle w:val="Body"/>
        <w:rPr>
          <w:rFonts w:ascii="Calibri" w:hAnsi="Calibri"/>
          <w:sz w:val="20"/>
        </w:rPr>
      </w:pPr>
      <w:r>
        <w:rPr>
          <w:rFonts w:ascii="Calibri" w:hAnsi="Calibri"/>
          <w:sz w:val="20"/>
        </w:rPr>
        <w:t>_______________________________________</w:t>
      </w:r>
    </w:p>
    <w:p w14:paraId="15AA66B3" w14:textId="77777777" w:rsidR="00090395" w:rsidRDefault="00090395" w:rsidP="00090395">
      <w:pPr>
        <w:pStyle w:val="Body"/>
        <w:rPr>
          <w:rFonts w:ascii="Calibri" w:hAnsi="Calibri"/>
          <w:sz w:val="20"/>
        </w:rPr>
      </w:pPr>
    </w:p>
    <w:p w14:paraId="4532AD14" w14:textId="77777777" w:rsidR="00090395" w:rsidRDefault="00090395" w:rsidP="00090395">
      <w:pPr>
        <w:pStyle w:val="Body"/>
        <w:rPr>
          <w:rFonts w:ascii="Calibri" w:hAnsi="Calibri"/>
          <w:sz w:val="20"/>
        </w:rPr>
      </w:pPr>
      <w:r>
        <w:rPr>
          <w:rFonts w:ascii="Calibri" w:hAnsi="Calibri"/>
          <w:sz w:val="20"/>
        </w:rPr>
        <w:t>Parent/guardian printed name:</w:t>
      </w:r>
    </w:p>
    <w:p w14:paraId="4426C01E" w14:textId="77777777" w:rsidR="00090395" w:rsidRDefault="00090395" w:rsidP="00090395">
      <w:pPr>
        <w:pStyle w:val="Body"/>
        <w:rPr>
          <w:rFonts w:ascii="Calibri" w:hAnsi="Calibri"/>
          <w:sz w:val="20"/>
        </w:rPr>
      </w:pPr>
      <w:r>
        <w:rPr>
          <w:rFonts w:ascii="Calibri" w:hAnsi="Calibri"/>
          <w:sz w:val="20"/>
        </w:rPr>
        <w:t>_______________________________________</w:t>
      </w:r>
    </w:p>
    <w:p w14:paraId="1DA50F4D" w14:textId="77777777" w:rsidR="00090395" w:rsidRDefault="00090395" w:rsidP="00090395">
      <w:pPr>
        <w:pStyle w:val="Body"/>
        <w:rPr>
          <w:rFonts w:ascii="Calibri" w:hAnsi="Calibri"/>
          <w:sz w:val="20"/>
        </w:rPr>
      </w:pPr>
      <w:r>
        <w:rPr>
          <w:rFonts w:ascii="Calibri" w:hAnsi="Calibri"/>
          <w:sz w:val="20"/>
        </w:rPr>
        <w:t>Contact information for parent/guardian:</w:t>
      </w:r>
    </w:p>
    <w:p w14:paraId="6048ACA0" w14:textId="77777777" w:rsidR="00090395" w:rsidRDefault="00090395" w:rsidP="00090395">
      <w:pPr>
        <w:pStyle w:val="Body"/>
        <w:rPr>
          <w:rFonts w:ascii="Calibri" w:hAnsi="Calibri"/>
          <w:sz w:val="20"/>
        </w:rPr>
      </w:pPr>
      <w:r>
        <w:rPr>
          <w:rFonts w:ascii="Calibri" w:hAnsi="Calibri"/>
          <w:sz w:val="20"/>
        </w:rPr>
        <w:t>Phone: _________________________________</w:t>
      </w:r>
    </w:p>
    <w:p w14:paraId="5F13640B" w14:textId="77777777" w:rsidR="00090395" w:rsidRDefault="00090395" w:rsidP="00090395">
      <w:pPr>
        <w:pStyle w:val="Body"/>
        <w:rPr>
          <w:rFonts w:ascii="Calibri" w:hAnsi="Calibri"/>
          <w:sz w:val="20"/>
        </w:rPr>
      </w:pPr>
      <w:r>
        <w:rPr>
          <w:rFonts w:ascii="Calibri" w:hAnsi="Calibri"/>
          <w:sz w:val="20"/>
        </w:rPr>
        <w:t>Email:</w:t>
      </w:r>
      <w:r w:rsidRPr="00FD7EC5">
        <w:rPr>
          <w:rFonts w:ascii="Calibri" w:hAnsi="Calibri"/>
          <w:sz w:val="20"/>
        </w:rPr>
        <w:t xml:space="preserve"> </w:t>
      </w:r>
      <w:r>
        <w:rPr>
          <w:rFonts w:ascii="Calibri" w:hAnsi="Calibri"/>
          <w:sz w:val="20"/>
        </w:rPr>
        <w:t>__________________________________</w:t>
      </w:r>
    </w:p>
    <w:p w14:paraId="05F1E5BF" w14:textId="77777777" w:rsidR="00090395" w:rsidRDefault="00090395" w:rsidP="00090395">
      <w:pPr>
        <w:pStyle w:val="Body"/>
        <w:rPr>
          <w:rFonts w:ascii="Calibri" w:hAnsi="Calibri"/>
          <w:sz w:val="20"/>
        </w:rPr>
      </w:pPr>
      <w:r>
        <w:rPr>
          <w:rFonts w:ascii="Calibri" w:hAnsi="Calibri"/>
          <w:sz w:val="20"/>
        </w:rPr>
        <w:t>Parent/guardian signature:</w:t>
      </w:r>
    </w:p>
    <w:p w14:paraId="2C078B82" w14:textId="77777777" w:rsidR="00090395" w:rsidRDefault="00090395" w:rsidP="00090395">
      <w:pPr>
        <w:pStyle w:val="Body"/>
        <w:rPr>
          <w:rFonts w:ascii="Calibri" w:hAnsi="Calibri"/>
          <w:sz w:val="20"/>
        </w:rPr>
      </w:pPr>
      <w:r>
        <w:rPr>
          <w:rFonts w:ascii="Calibri" w:hAnsi="Calibri"/>
          <w:sz w:val="20"/>
        </w:rPr>
        <w:t>_______________________________________</w:t>
      </w:r>
    </w:p>
    <w:p w14:paraId="387FB9C4" w14:textId="77777777" w:rsidR="00090395" w:rsidRDefault="00090395" w:rsidP="00090395">
      <w:pPr>
        <w:pStyle w:val="Body"/>
        <w:rPr>
          <w:rFonts w:ascii="Calibri" w:hAnsi="Calibri"/>
          <w:sz w:val="20"/>
        </w:rPr>
      </w:pPr>
    </w:p>
    <w:p w14:paraId="17066F3E" w14:textId="77777777" w:rsidR="00090395" w:rsidRDefault="00090395" w:rsidP="00090395">
      <w:pPr>
        <w:pStyle w:val="Body"/>
        <w:rPr>
          <w:rFonts w:ascii="Calibri" w:hAnsi="Calibri"/>
          <w:sz w:val="20"/>
        </w:rPr>
      </w:pPr>
    </w:p>
    <w:p w14:paraId="6CE66B99" w14:textId="77777777" w:rsidR="00090395" w:rsidRPr="006654C7" w:rsidRDefault="00090395" w:rsidP="00090395">
      <w:pPr>
        <w:pStyle w:val="Body"/>
        <w:rPr>
          <w:rFonts w:ascii="Calibri" w:eastAsia="Times New Roman" w:hAnsi="Calibri"/>
          <w:color w:val="auto"/>
          <w:sz w:val="20"/>
          <w:lang w:eastAsia="en-GB" w:bidi="x-none"/>
        </w:rPr>
      </w:pPr>
    </w:p>
    <w:p w14:paraId="5EBAB0C2" w14:textId="77777777" w:rsidR="00090395" w:rsidRDefault="00090395" w:rsidP="00090395">
      <w:pPr>
        <w:pStyle w:val="Body"/>
        <w:rPr>
          <w:rFonts w:ascii="Calibri" w:hAnsi="Calibri"/>
          <w:sz w:val="20"/>
        </w:rPr>
      </w:pPr>
    </w:p>
    <w:sectPr w:rsidR="00090395" w:rsidSect="00A83AF3">
      <w:headerReference w:type="even" r:id="rId10"/>
      <w:headerReference w:type="default" r:id="rId11"/>
      <w:footerReference w:type="even" r:id="rId12"/>
      <w:footerReference w:type="default" r:id="rId13"/>
      <w:headerReference w:type="first" r:id="rId14"/>
      <w:footerReference w:type="first" r:id="rId15"/>
      <w:pgSz w:w="12240" w:h="15840"/>
      <w:pgMar w:top="2880" w:right="1800" w:bottom="1584" w:left="2160" w:header="720" w:footer="864" w:gutter="0"/>
      <w:cols w:num="2" w:space="414"/>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7D3F5" w14:textId="77777777" w:rsidR="003852E2" w:rsidRDefault="003852E2">
      <w:r>
        <w:separator/>
      </w:r>
    </w:p>
  </w:endnote>
  <w:endnote w:type="continuationSeparator" w:id="0">
    <w:p w14:paraId="563F6A40" w14:textId="77777777" w:rsidR="003852E2" w:rsidRDefault="00385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Didot">
    <w:altName w:val="﷽﷽﷽﷽﷽﷽﷽㾀"/>
    <w:panose1 w:val="02000503000000020003"/>
    <w:charset w:val="B1"/>
    <w:family w:val="auto"/>
    <w:pitch w:val="variable"/>
    <w:sig w:usb0="80000867" w:usb1="00000000" w:usb2="00000000" w:usb3="00000000" w:csb0="000001FB" w:csb1="00000000"/>
  </w:font>
  <w:font w:name="ヒラギノ角ゴ Pro W3">
    <w:altName w:val="Yu Gothic"/>
    <w:panose1 w:val="020B0300000000000000"/>
    <w:charset w:val="80"/>
    <w:family w:val="swiss"/>
    <w:pitch w:val="variable"/>
    <w:sig w:usb0="E00002FF" w:usb1="7AC7FFFF" w:usb2="00000012" w:usb3="00000000" w:csb0="0002000D" w:csb1="00000000"/>
  </w:font>
  <w:font w:name="Helvetica Neue">
    <w:altName w:val="Helvetica Neue"/>
    <w:panose1 w:val="02000503000000020004"/>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9466D" w14:textId="77777777" w:rsidR="000E52B5" w:rsidRDefault="000E52B5" w:rsidP="000E52B5"/>
  <w:p w14:paraId="1E8FA216" w14:textId="77777777" w:rsidR="000407C8" w:rsidRPr="000E52B5" w:rsidRDefault="000E52B5">
    <w:pPr>
      <w:pStyle w:val="HeaderFooter"/>
      <w:rPr>
        <w:rFonts w:ascii="Didot" w:eastAsia="Times New Roman" w:hAnsi="Didot" w:cs="Didot"/>
        <w:b w:val="0"/>
        <w:color w:val="auto"/>
        <w:sz w:val="22"/>
        <w:lang w:eastAsia="en-GB" w:bidi="x-none"/>
      </w:rPr>
    </w:pPr>
    <w:r>
      <w:fldChar w:fldCharType="begin"/>
    </w:r>
    <w:r>
      <w:instrText xml:space="preserve"> INCLUDEPICTURE "/var/folders/zt/96t3k_gj7msb46z1ck8ly_qw0000gn/T/com.microsoft.Word/WebArchiveCopyPasteTempFiles/NPA_Color_Logo_final_sml.png" \* MERGEFORMATINET </w:instrText>
    </w:r>
    <w:r>
      <w:fldChar w:fldCharType="separate"/>
    </w:r>
    <w:r w:rsidR="00C506FC">
      <w:rPr>
        <w:noProof/>
      </w:rPr>
      <w:drawing>
        <wp:inline distT="0" distB="0" distL="0" distR="0" wp14:anchorId="6A5CA5A9" wp14:editId="7F4C456B">
          <wp:extent cx="370840" cy="396240"/>
          <wp:effectExtent l="0" t="0" r="0" b="0"/>
          <wp:docPr id="1" name="Picture 1" descr="Résultats de recherche d'images pour « npa logo flasgatf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Résultats de recherche d'images pour « npa logo flasgatf »"/>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0840" cy="396240"/>
                  </a:xfrm>
                  <a:prstGeom prst="rect">
                    <a:avLst/>
                  </a:prstGeom>
                  <a:noFill/>
                  <a:ln>
                    <a:noFill/>
                  </a:ln>
                </pic:spPr>
              </pic:pic>
            </a:graphicData>
          </a:graphic>
        </wp:inline>
      </w:drawing>
    </w:r>
    <w:r>
      <w:fldChar w:fldCharType="end"/>
    </w:r>
    <w:r w:rsidR="000407C8" w:rsidRPr="000407C8">
      <w:rPr>
        <w:rFonts w:ascii="Calibri" w:hAnsi="Calibri"/>
        <w:sz w:val="20"/>
      </w:rPr>
      <w:tab/>
    </w:r>
    <w:r w:rsidR="000407C8" w:rsidRPr="00EF0D3B">
      <w:rPr>
        <w:rFonts w:asciiTheme="minorHAnsi" w:hAnsiTheme="minorHAnsi" w:cstheme="minorHAnsi"/>
        <w:szCs w:val="18"/>
      </w:rPr>
      <w:fldChar w:fldCharType="begin"/>
    </w:r>
    <w:r w:rsidR="000407C8" w:rsidRPr="00EF0D3B">
      <w:rPr>
        <w:rFonts w:asciiTheme="minorHAnsi" w:hAnsiTheme="minorHAnsi" w:cstheme="minorHAnsi"/>
        <w:szCs w:val="18"/>
      </w:rPr>
      <w:instrText xml:space="preserve"> PAGE </w:instrText>
    </w:r>
    <w:r w:rsidR="000407C8" w:rsidRPr="00EF0D3B">
      <w:rPr>
        <w:rFonts w:asciiTheme="minorHAnsi" w:hAnsiTheme="minorHAnsi" w:cstheme="minorHAnsi"/>
        <w:szCs w:val="18"/>
      </w:rPr>
      <w:fldChar w:fldCharType="separate"/>
    </w:r>
    <w:r w:rsidR="003A023C" w:rsidRPr="00EF0D3B">
      <w:rPr>
        <w:rFonts w:asciiTheme="minorHAnsi" w:hAnsiTheme="minorHAnsi" w:cstheme="minorHAnsi"/>
        <w:noProof/>
        <w:szCs w:val="18"/>
      </w:rPr>
      <w:t>2</w:t>
    </w:r>
    <w:r w:rsidR="000407C8" w:rsidRPr="00EF0D3B">
      <w:rPr>
        <w:rFonts w:asciiTheme="minorHAnsi" w:hAnsiTheme="minorHAnsi" w:cstheme="minorHAnsi"/>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07F09" w14:textId="631C34A8" w:rsidR="000407C8" w:rsidRPr="000E52B5" w:rsidRDefault="0034258B">
    <w:pPr>
      <w:pStyle w:val="HeaderFooter"/>
      <w:rPr>
        <w:rFonts w:ascii="Didot" w:eastAsia="Times New Roman" w:hAnsi="Didot" w:cs="Didot"/>
        <w:b w:val="0"/>
        <w:bCs/>
        <w:color w:val="auto"/>
        <w:sz w:val="20"/>
        <w:lang w:eastAsia="en-GB" w:bidi="x-none"/>
      </w:rPr>
    </w:pPr>
    <w:r>
      <w:fldChar w:fldCharType="begin"/>
    </w:r>
    <w:r>
      <w:instrText xml:space="preserve"> INCLUDEPICTURE "/var/folders/zt/96t3k_gj7msb46z1ck8ly_qw0000gn/T/com.microsoft.Word/WebArchiveCopyPasteTempFiles/NPA_Color_Logo_final_sml.png" \* MERGEFORMATINET </w:instrText>
    </w:r>
    <w:r>
      <w:fldChar w:fldCharType="separate"/>
    </w:r>
    <w:r>
      <w:rPr>
        <w:noProof/>
      </w:rPr>
      <w:drawing>
        <wp:inline distT="0" distB="0" distL="0" distR="0" wp14:anchorId="4C1CEF24" wp14:editId="368B6327">
          <wp:extent cx="253706" cy="242959"/>
          <wp:effectExtent l="0" t="0" r="635" b="0"/>
          <wp:docPr id="2" name="Picture 2" descr="Résultats de recherche d'images pour « npa logo flasgatf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Résultats de recherche d'images pour « npa logo flasgatf »"/>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634" cy="255340"/>
                  </a:xfrm>
                  <a:prstGeom prst="rect">
                    <a:avLst/>
                  </a:prstGeom>
                  <a:noFill/>
                  <a:ln>
                    <a:noFill/>
                  </a:ln>
                </pic:spPr>
              </pic:pic>
            </a:graphicData>
          </a:graphic>
        </wp:inline>
      </w:drawing>
    </w:r>
    <w:r>
      <w:fldChar w:fldCharType="end"/>
    </w:r>
    <w:r w:rsidR="000407C8" w:rsidRPr="00090395">
      <w:rPr>
        <w:b w:val="0"/>
        <w:bCs/>
      </w:rPr>
      <w:tab/>
    </w:r>
    <w:r w:rsidR="000407C8" w:rsidRPr="00EF0D3B">
      <w:rPr>
        <w:rFonts w:asciiTheme="minorHAnsi" w:hAnsiTheme="minorHAnsi" w:cstheme="minorHAnsi"/>
        <w:b w:val="0"/>
        <w:bCs/>
      </w:rPr>
      <w:fldChar w:fldCharType="begin"/>
    </w:r>
    <w:r w:rsidR="000407C8" w:rsidRPr="00EF0D3B">
      <w:rPr>
        <w:rFonts w:asciiTheme="minorHAnsi" w:hAnsiTheme="minorHAnsi" w:cstheme="minorHAnsi"/>
        <w:b w:val="0"/>
        <w:bCs/>
      </w:rPr>
      <w:instrText xml:space="preserve"> PAGE </w:instrText>
    </w:r>
    <w:r w:rsidR="000407C8" w:rsidRPr="00EF0D3B">
      <w:rPr>
        <w:rFonts w:asciiTheme="minorHAnsi" w:hAnsiTheme="minorHAnsi" w:cstheme="minorHAnsi"/>
        <w:b w:val="0"/>
        <w:bCs/>
      </w:rPr>
      <w:fldChar w:fldCharType="separate"/>
    </w:r>
    <w:r w:rsidR="006654C7" w:rsidRPr="00EF0D3B">
      <w:rPr>
        <w:rFonts w:asciiTheme="minorHAnsi" w:hAnsiTheme="minorHAnsi" w:cstheme="minorHAnsi"/>
        <w:b w:val="0"/>
        <w:bCs/>
        <w:noProof/>
      </w:rPr>
      <w:t>3</w:t>
    </w:r>
    <w:r w:rsidR="000407C8" w:rsidRPr="00EF0D3B">
      <w:rPr>
        <w:rFonts w:asciiTheme="minorHAnsi" w:hAnsiTheme="minorHAnsi" w:cstheme="minorHAnsi"/>
        <w:b w:val="0"/>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DD1A2" w14:textId="319049C3" w:rsidR="00C14948" w:rsidRDefault="003E7AC3" w:rsidP="000E52B5">
    <w:r>
      <w:fldChar w:fldCharType="begin"/>
    </w:r>
    <w:r>
      <w:instrText xml:space="preserve"> INCLUDEPICTURE "/var/folders/zt/96t3k_gj7msb46z1ck8ly_qw0000gn/T/com.microsoft.Word/WebArchiveCopyPasteTempFiles/NPA_Color_Logo_final_sml.png" \* MERGEFORMATINET </w:instrText>
    </w:r>
    <w:r>
      <w:fldChar w:fldCharType="separate"/>
    </w:r>
    <w:r>
      <w:rPr>
        <w:noProof/>
      </w:rPr>
      <w:drawing>
        <wp:inline distT="0" distB="0" distL="0" distR="0" wp14:anchorId="076A8686" wp14:editId="7C701A7F">
          <wp:extent cx="317985" cy="311671"/>
          <wp:effectExtent l="0" t="0" r="0" b="6350"/>
          <wp:docPr id="3" name="Picture 3" descr="Résultats de recherche d'images pour « npa logo flasgatf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Résultats de recherche d'images pour « npa logo flasgatf »"/>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258" cy="313899"/>
                  </a:xfrm>
                  <a:prstGeom prst="rect">
                    <a:avLst/>
                  </a:prstGeom>
                  <a:noFill/>
                  <a:ln>
                    <a:noFill/>
                  </a:ln>
                </pic:spPr>
              </pic:pic>
            </a:graphicData>
          </a:graphic>
        </wp:inline>
      </w:drawing>
    </w:r>
    <w:r>
      <w:fldChar w:fldCharType="end"/>
    </w:r>
    <w:r w:rsidR="000E52B5">
      <w:t xml:space="preserve">                                                                                                                          </w:t>
    </w:r>
    <w:r w:rsidR="000407C8">
      <w:tab/>
    </w:r>
    <w:r w:rsidR="000407C8" w:rsidRPr="003E7AC3">
      <w:rPr>
        <w:rFonts w:asciiTheme="minorHAnsi" w:hAnsiTheme="minorHAnsi" w:cstheme="minorHAnsi"/>
        <w:sz w:val="18"/>
        <w:szCs w:val="18"/>
      </w:rPr>
      <w:fldChar w:fldCharType="begin"/>
    </w:r>
    <w:r w:rsidR="000407C8" w:rsidRPr="003E7AC3">
      <w:rPr>
        <w:rFonts w:asciiTheme="minorHAnsi" w:hAnsiTheme="minorHAnsi" w:cstheme="minorHAnsi"/>
        <w:sz w:val="18"/>
        <w:szCs w:val="18"/>
      </w:rPr>
      <w:instrText xml:space="preserve"> PAGE </w:instrText>
    </w:r>
    <w:r w:rsidR="000407C8" w:rsidRPr="003E7AC3">
      <w:rPr>
        <w:rFonts w:asciiTheme="minorHAnsi" w:hAnsiTheme="minorHAnsi" w:cstheme="minorHAnsi"/>
        <w:sz w:val="18"/>
        <w:szCs w:val="18"/>
      </w:rPr>
      <w:fldChar w:fldCharType="separate"/>
    </w:r>
    <w:r w:rsidR="003A023C" w:rsidRPr="003E7AC3">
      <w:rPr>
        <w:rFonts w:asciiTheme="minorHAnsi" w:hAnsiTheme="minorHAnsi" w:cstheme="minorHAnsi"/>
        <w:noProof/>
        <w:sz w:val="18"/>
        <w:szCs w:val="18"/>
      </w:rPr>
      <w:t>1</w:t>
    </w:r>
    <w:r w:rsidR="000407C8" w:rsidRPr="003E7AC3">
      <w:rPr>
        <w:rFonts w:asciiTheme="minorHAnsi" w:hAnsiTheme="minorHAnsi" w:cs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E5C4D" w14:textId="77777777" w:rsidR="003852E2" w:rsidRDefault="003852E2">
      <w:r>
        <w:separator/>
      </w:r>
    </w:p>
  </w:footnote>
  <w:footnote w:type="continuationSeparator" w:id="0">
    <w:p w14:paraId="4EDFD733" w14:textId="77777777" w:rsidR="003852E2" w:rsidRDefault="003852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0858E" w14:textId="6C5E48AF" w:rsidR="000407C8" w:rsidRPr="00090395" w:rsidRDefault="00A83AF3">
    <w:pPr>
      <w:pStyle w:val="Title1"/>
      <w:rPr>
        <w:rFonts w:eastAsia="Times New Roman" w:cs="Didot"/>
        <w:b w:val="0"/>
        <w:color w:val="auto"/>
        <w:sz w:val="20"/>
        <w:lang w:eastAsia="en-GB" w:bidi="x-none"/>
      </w:rPr>
    </w:pPr>
    <w:r>
      <w:rPr>
        <w:noProof/>
      </w:rPr>
      <mc:AlternateContent>
        <mc:Choice Requires="wps">
          <w:drawing>
            <wp:anchor distT="0" distB="0" distL="114300" distR="114300" simplePos="0" relativeHeight="251661312" behindDoc="0" locked="0" layoutInCell="1" allowOverlap="1" wp14:anchorId="7F4A0165" wp14:editId="21C1EB9B">
              <wp:simplePos x="0" y="0"/>
              <wp:positionH relativeFrom="column">
                <wp:posOffset>-1013211</wp:posOffset>
              </wp:positionH>
              <wp:positionV relativeFrom="paragraph">
                <wp:posOffset>162036</wp:posOffset>
              </wp:positionV>
              <wp:extent cx="5303520" cy="182880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5303520" cy="1828800"/>
                      </a:xfrm>
                      <a:prstGeom prst="rect">
                        <a:avLst/>
                      </a:prstGeom>
                      <a:noFill/>
                      <a:ln w="6350">
                        <a:noFill/>
                      </a:ln>
                    </wps:spPr>
                    <wps:txbx>
                      <w:txbxContent>
                        <w:p w14:paraId="0D299675" w14:textId="44BA6259" w:rsidR="00A83AF3" w:rsidRPr="00CD3983" w:rsidRDefault="00A83AF3" w:rsidP="00A83AF3">
                          <w:pPr>
                            <w:pStyle w:val="Title1"/>
                            <w:shd w:val="clear" w:color="auto" w:fill="4472C4" w:themeFill="accent1"/>
                            <w:rPr>
                              <w:rFonts w:ascii="Calibri" w:hAnsi="Calibri"/>
                              <w:noProof/>
                              <w:lang w:eastAsia="en-GB"/>
                            </w:rPr>
                          </w:pPr>
                          <w:r w:rsidRPr="00090395">
                            <w:rPr>
                              <w:rFonts w:cs="Didot" w:hint="cs"/>
                            </w:rPr>
                            <w:t>French I syllabus</w:t>
                          </w:r>
                          <w:r>
                            <w:rPr>
                              <w:rFonts w:cs="Didot"/>
                            </w:rPr>
                            <w:t xml:space="preserve"> 2</w:t>
                          </w:r>
                          <w:r w:rsidR="000F02F8">
                            <w:rPr>
                              <w:rFonts w:cs="Didot"/>
                            </w:rPr>
                            <w:t>2</w:t>
                          </w:r>
                          <w:r>
                            <w:rPr>
                              <w:rFonts w:cs="Didot"/>
                            </w:rPr>
                            <w:t>-2</w:t>
                          </w:r>
                          <w:r w:rsidR="000F02F8">
                            <w:rPr>
                              <w:rFonts w:cs="Didot"/>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F4A0165" id="_x0000_t202" coordsize="21600,21600" o:spt="202" path="m,l,21600r21600,l21600,xe">
              <v:stroke joinstyle="miter"/>
              <v:path gradientshapeok="t" o:connecttype="rect"/>
            </v:shapetype>
            <v:shape id="Text Box 9" o:spid="_x0000_s1026" type="#_x0000_t202" style="position:absolute;margin-left:-79.8pt;margin-top:12.75pt;width:417.6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" filled="f" stroked="f" strokeweight=".5pt">
              <v:textbox style="mso-fit-shape-to-text:t">
                <w:txbxContent>
                  <w:p w14:paraId="0D299675" w14:textId="44BA6259" w:rsidR="00A83AF3" w:rsidRPr="00CD3983" w:rsidRDefault="00A83AF3" w:rsidP="00A83AF3">
                    <w:pPr>
                      <w:pStyle w:val="Title1"/>
                      <w:shd w:val="clear" w:color="auto" w:fill="4472C4" w:themeFill="accent1"/>
                      <w:rPr>
                        <w:rFonts w:ascii="Calibri" w:hAnsi="Calibri"/>
                        <w:noProof/>
                        <w:lang w:eastAsia="en-GB"/>
                      </w:rPr>
                    </w:pPr>
                    <w:r w:rsidRPr="00090395">
                      <w:rPr>
                        <w:rFonts w:cs="Didot" w:hint="cs"/>
                      </w:rPr>
                      <w:t>French I syllabus</w:t>
                    </w:r>
                    <w:r>
                      <w:rPr>
                        <w:rFonts w:cs="Didot"/>
                      </w:rPr>
                      <w:t xml:space="preserve"> 2</w:t>
                    </w:r>
                    <w:r w:rsidR="000F02F8">
                      <w:rPr>
                        <w:rFonts w:cs="Didot"/>
                      </w:rPr>
                      <w:t>2</w:t>
                    </w:r>
                    <w:r>
                      <w:rPr>
                        <w:rFonts w:cs="Didot"/>
                      </w:rPr>
                      <w:t>-2</w:t>
                    </w:r>
                    <w:r w:rsidR="000F02F8">
                      <w:rPr>
                        <w:rFonts w:cs="Didot"/>
                      </w:rPr>
                      <w:t>3</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D540F" w14:textId="3AB35CBE" w:rsidR="00090395" w:rsidRPr="00090395" w:rsidRDefault="00090395" w:rsidP="00090395">
    <w:pPr>
      <w:pStyle w:val="Title1"/>
      <w:rPr>
        <w:rFonts w:eastAsia="Times New Roman" w:cs="Didot"/>
        <w:b w:val="0"/>
        <w:color w:val="auto"/>
        <w:sz w:val="20"/>
        <w:lang w:eastAsia="en-GB" w:bidi="x-none"/>
      </w:rPr>
    </w:pPr>
    <w:r>
      <w:rPr>
        <w:rFonts w:cs="Didot"/>
      </w:rPr>
      <w:t xml:space="preserve">  </w:t>
    </w:r>
    <w:r w:rsidRPr="00090395">
      <w:rPr>
        <w:rFonts w:cs="Didot" w:hint="cs"/>
      </w:rPr>
      <w:t>French I syllabus</w:t>
    </w:r>
  </w:p>
  <w:p w14:paraId="4D9E98DE" w14:textId="0DF9B400" w:rsidR="000407C8" w:rsidRDefault="00A83AF3">
    <w:pPr>
      <w:pStyle w:val="Title1"/>
      <w:rPr>
        <w:rFonts w:ascii="Times New Roman" w:eastAsia="Times New Roman" w:hAnsi="Times New Roman"/>
        <w:b w:val="0"/>
        <w:color w:val="auto"/>
        <w:sz w:val="20"/>
        <w:lang w:eastAsia="en-GB" w:bidi="x-none"/>
      </w:rPr>
    </w:pPr>
    <w:r>
      <w:rPr>
        <w:noProof/>
      </w:rPr>
      <mc:AlternateContent>
        <mc:Choice Requires="wps">
          <w:drawing>
            <wp:anchor distT="0" distB="0" distL="114300" distR="114300" simplePos="0" relativeHeight="251663360" behindDoc="0" locked="0" layoutInCell="1" allowOverlap="1" wp14:anchorId="44AC865A" wp14:editId="3C835461">
              <wp:simplePos x="0" y="0"/>
              <wp:positionH relativeFrom="column">
                <wp:posOffset>-824878</wp:posOffset>
              </wp:positionH>
              <wp:positionV relativeFrom="paragraph">
                <wp:posOffset>192126</wp:posOffset>
              </wp:positionV>
              <wp:extent cx="5303520" cy="182880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5303520" cy="1828800"/>
                      </a:xfrm>
                      <a:prstGeom prst="rect">
                        <a:avLst/>
                      </a:prstGeom>
                      <a:noFill/>
                      <a:ln w="6350">
                        <a:noFill/>
                      </a:ln>
                    </wps:spPr>
                    <wps:txbx>
                      <w:txbxContent>
                        <w:p w14:paraId="26BB9BC3" w14:textId="30654DFF" w:rsidR="00A83AF3" w:rsidRPr="00CD3983" w:rsidRDefault="00A83AF3" w:rsidP="00A83AF3">
                          <w:pPr>
                            <w:pStyle w:val="Title1"/>
                            <w:shd w:val="clear" w:color="auto" w:fill="4472C4" w:themeFill="accent1"/>
                            <w:rPr>
                              <w:rFonts w:ascii="Calibri" w:hAnsi="Calibri"/>
                              <w:noProof/>
                              <w:lang w:eastAsia="en-GB"/>
                            </w:rPr>
                          </w:pPr>
                          <w:r w:rsidRPr="00090395">
                            <w:rPr>
                              <w:rFonts w:cs="Didot" w:hint="cs"/>
                            </w:rPr>
                            <w:t>French I syllabus</w:t>
                          </w:r>
                          <w:r>
                            <w:rPr>
                              <w:rFonts w:cs="Didot"/>
                            </w:rPr>
                            <w:t xml:space="preserve"> 2</w:t>
                          </w:r>
                          <w:r w:rsidR="00EF0D3B">
                            <w:rPr>
                              <w:rFonts w:cs="Didot"/>
                            </w:rPr>
                            <w:t>2</w:t>
                          </w:r>
                          <w:r>
                            <w:rPr>
                              <w:rFonts w:cs="Didot"/>
                            </w:rPr>
                            <w:t>-</w:t>
                          </w:r>
                          <w:r w:rsidR="00EF0D3B">
                            <w:rPr>
                              <w:rFonts w:cs="Didot"/>
                            </w:rPr>
                            <w:t>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4AC865A" id="_x0000_t202" coordsize="21600,21600" o:spt="202" path="m,l,21600r21600,l21600,xe">
              <v:stroke joinstyle="miter"/>
              <v:path gradientshapeok="t" o:connecttype="rect"/>
            </v:shapetype>
            <v:shape id="Text Box 10" o:spid="_x0000_s1027" type="#_x0000_t202" style="position:absolute;margin-left:-64.95pt;margin-top:15.15pt;width:417.6pt;height:2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" filled="f" stroked="f" strokeweight=".5pt">
              <v:textbox style="mso-fit-shape-to-text:t">
                <w:txbxContent>
                  <w:p w14:paraId="26BB9BC3" w14:textId="30654DFF" w:rsidR="00A83AF3" w:rsidRPr="00CD3983" w:rsidRDefault="00A83AF3" w:rsidP="00A83AF3">
                    <w:pPr>
                      <w:pStyle w:val="Title1"/>
                      <w:shd w:val="clear" w:color="auto" w:fill="4472C4" w:themeFill="accent1"/>
                      <w:rPr>
                        <w:rFonts w:ascii="Calibri" w:hAnsi="Calibri"/>
                        <w:noProof/>
                        <w:lang w:eastAsia="en-GB"/>
                      </w:rPr>
                    </w:pPr>
                    <w:r w:rsidRPr="00090395">
                      <w:rPr>
                        <w:rFonts w:cs="Didot" w:hint="cs"/>
                      </w:rPr>
                      <w:t>French I syllabus</w:t>
                    </w:r>
                    <w:r>
                      <w:rPr>
                        <w:rFonts w:cs="Didot"/>
                      </w:rPr>
                      <w:t xml:space="preserve"> 2</w:t>
                    </w:r>
                    <w:r w:rsidR="00EF0D3B">
                      <w:rPr>
                        <w:rFonts w:cs="Didot"/>
                      </w:rPr>
                      <w:t>2</w:t>
                    </w:r>
                    <w:r>
                      <w:rPr>
                        <w:rFonts w:cs="Didot"/>
                      </w:rPr>
                      <w:t>-</w:t>
                    </w:r>
                    <w:r w:rsidR="00EF0D3B">
                      <w:rPr>
                        <w:rFonts w:cs="Didot"/>
                      </w:rPr>
                      <w:t>23</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01003" w14:textId="5015E5B5" w:rsidR="000407C8" w:rsidRDefault="00A83AF3" w:rsidP="00A83AF3">
    <w:pPr>
      <w:pStyle w:val="Title1"/>
      <w:ind w:left="-90"/>
      <w:rPr>
        <w:color w:val="000000" w:themeColor="text1"/>
        <w:sz w:val="44"/>
        <w:szCs w:val="44"/>
      </w:rPr>
    </w:pPr>
    <w:r w:rsidRPr="00A83AF3">
      <w:rPr>
        <w:noProof/>
        <w:color w:val="000000" w:themeColor="text1"/>
        <w:sz w:val="44"/>
        <w:szCs w:val="44"/>
        <w:lang w:eastAsia="en-GB"/>
      </w:rPr>
      <w:drawing>
        <wp:anchor distT="0" distB="0" distL="114300" distR="114300" simplePos="0" relativeHeight="251655680" behindDoc="1" locked="0" layoutInCell="1" allowOverlap="1" wp14:anchorId="520702D2" wp14:editId="3C8D0EE1">
          <wp:simplePos x="0" y="0"/>
          <wp:positionH relativeFrom="page">
            <wp:posOffset>894715</wp:posOffset>
          </wp:positionH>
          <wp:positionV relativeFrom="page">
            <wp:posOffset>645809</wp:posOffset>
          </wp:positionV>
          <wp:extent cx="6330461" cy="1231856"/>
          <wp:effectExtent l="0" t="0" r="0" b="635"/>
          <wp:wrapNone/>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0461" cy="12318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6432" behindDoc="0" locked="0" layoutInCell="1" allowOverlap="1" wp14:anchorId="360C5010" wp14:editId="59584D94">
              <wp:simplePos x="0" y="0"/>
              <wp:positionH relativeFrom="column">
                <wp:posOffset>-579120</wp:posOffset>
              </wp:positionH>
              <wp:positionV relativeFrom="paragraph">
                <wp:posOffset>3175</wp:posOffset>
              </wp:positionV>
              <wp:extent cx="6525260" cy="664845"/>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6525260" cy="664845"/>
                      </a:xfrm>
                      <a:prstGeom prst="rect">
                        <a:avLst/>
                      </a:prstGeom>
                      <a:noFill/>
                      <a:ln w="6350">
                        <a:noFill/>
                      </a:ln>
                    </wps:spPr>
                    <wps:txbx>
                      <w:txbxContent>
                        <w:p w14:paraId="32E3249E" w14:textId="63DE63CE" w:rsidR="00A83AF3" w:rsidRPr="00A83AF3" w:rsidRDefault="00A83AF3" w:rsidP="00A83AF3">
                          <w:pPr>
                            <w:pStyle w:val="Title1"/>
                            <w:shd w:val="clear" w:color="auto" w:fill="4472C4" w:themeFill="accent1"/>
                            <w:jc w:val="right"/>
                            <w:rPr>
                              <w:rFonts w:ascii="Calibri" w:hAnsi="Calibri"/>
                              <w:noProof/>
                              <w:sz w:val="28"/>
                              <w:szCs w:val="28"/>
                              <w:lang w:eastAsia="en-GB"/>
                            </w:rPr>
                          </w:pPr>
                          <w:r w:rsidRPr="00090395">
                            <w:rPr>
                              <w:rFonts w:cs="Didot" w:hint="cs"/>
                            </w:rPr>
                            <w:t xml:space="preserve">French I </w:t>
                          </w:r>
                          <w:r>
                            <w:rPr>
                              <w:rFonts w:cs="Didot"/>
                            </w:rPr>
                            <w:t>S</w:t>
                          </w:r>
                          <w:r w:rsidRPr="00090395">
                            <w:rPr>
                              <w:rFonts w:cs="Didot" w:hint="cs"/>
                            </w:rPr>
                            <w:t>yllabus</w:t>
                          </w:r>
                          <w:r>
                            <w:rPr>
                              <w:rFonts w:cs="Didot"/>
                            </w:rPr>
                            <w:t xml:space="preserve"> 2</w:t>
                          </w:r>
                          <w:r w:rsidR="00F41D0F">
                            <w:rPr>
                              <w:rFonts w:cs="Didot"/>
                            </w:rPr>
                            <w:t>2</w:t>
                          </w:r>
                          <w:r>
                            <w:rPr>
                              <w:rFonts w:cs="Didot"/>
                            </w:rPr>
                            <w:t>-2</w:t>
                          </w:r>
                          <w:r w:rsidR="00F41D0F">
                            <w:rPr>
                              <w:rFonts w:cs="Didot"/>
                            </w:rPr>
                            <w:t>3</w:t>
                          </w:r>
                          <w:r>
                            <w:rPr>
                              <w:rFonts w:cs="Didot"/>
                            </w:rPr>
                            <w:t xml:space="preserve">                               </w:t>
                          </w:r>
                          <w:r w:rsidRPr="00A83AF3">
                            <w:rPr>
                              <w:rFonts w:cs="Didot"/>
                              <w:sz w:val="28"/>
                              <w:szCs w:val="28"/>
                            </w:rPr>
                            <w:t>Mrs. Rolland-Francis</w:t>
                          </w:r>
                          <w:r>
                            <w:rPr>
                              <w:rFonts w:cs="Didot"/>
                            </w:rPr>
                            <w:t xml:space="preserve"> </w:t>
                          </w:r>
                          <w:r w:rsidRPr="00A83AF3">
                            <w:rPr>
                              <w:rFonts w:cs="Didot"/>
                              <w:sz w:val="28"/>
                              <w:szCs w:val="28"/>
                            </w:rPr>
                            <w:t>rfrancis@northlandprep.org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0C5010" id="_x0000_t202" coordsize="21600,21600" o:spt="202" path="m,l,21600r21600,l21600,xe">
              <v:stroke joinstyle="miter"/>
              <v:path gradientshapeok="t" o:connecttype="rect"/>
            </v:shapetype>
            <v:shape id="Text Box 12" o:spid="_x0000_s1028" type="#_x0000_t202" style="position:absolute;left:0;text-align:left;margin-left:-45.6pt;margin-top:.25pt;width:513.8pt;height:52.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" filled="f" stroked="f" strokeweight=".5pt">
              <v:textbox>
                <w:txbxContent>
                  <w:p w14:paraId="32E3249E" w14:textId="63DE63CE" w:rsidR="00A83AF3" w:rsidRPr="00A83AF3" w:rsidRDefault="00A83AF3" w:rsidP="00A83AF3">
                    <w:pPr>
                      <w:pStyle w:val="Title1"/>
                      <w:shd w:val="clear" w:color="auto" w:fill="4472C4" w:themeFill="accent1"/>
                      <w:jc w:val="right"/>
                      <w:rPr>
                        <w:rFonts w:ascii="Calibri" w:hAnsi="Calibri"/>
                        <w:noProof/>
                        <w:sz w:val="28"/>
                        <w:szCs w:val="28"/>
                        <w:lang w:eastAsia="en-GB"/>
                      </w:rPr>
                    </w:pPr>
                    <w:r w:rsidRPr="00090395">
                      <w:rPr>
                        <w:rFonts w:cs="Didot" w:hint="cs"/>
                      </w:rPr>
                      <w:t xml:space="preserve">French I </w:t>
                    </w:r>
                    <w:r>
                      <w:rPr>
                        <w:rFonts w:cs="Didot"/>
                      </w:rPr>
                      <w:t>S</w:t>
                    </w:r>
                    <w:r w:rsidRPr="00090395">
                      <w:rPr>
                        <w:rFonts w:cs="Didot" w:hint="cs"/>
                      </w:rPr>
                      <w:t>yllabus</w:t>
                    </w:r>
                    <w:r>
                      <w:rPr>
                        <w:rFonts w:cs="Didot"/>
                      </w:rPr>
                      <w:t xml:space="preserve"> 2</w:t>
                    </w:r>
                    <w:r w:rsidR="00F41D0F">
                      <w:rPr>
                        <w:rFonts w:cs="Didot"/>
                      </w:rPr>
                      <w:t>2</w:t>
                    </w:r>
                    <w:r>
                      <w:rPr>
                        <w:rFonts w:cs="Didot"/>
                      </w:rPr>
                      <w:t>-2</w:t>
                    </w:r>
                    <w:r w:rsidR="00F41D0F">
                      <w:rPr>
                        <w:rFonts w:cs="Didot"/>
                      </w:rPr>
                      <w:t>3</w:t>
                    </w:r>
                    <w:r>
                      <w:rPr>
                        <w:rFonts w:cs="Didot"/>
                      </w:rPr>
                      <w:t xml:space="preserve">                               </w:t>
                    </w:r>
                    <w:r w:rsidRPr="00A83AF3">
                      <w:rPr>
                        <w:rFonts w:cs="Didot"/>
                        <w:sz w:val="28"/>
                        <w:szCs w:val="28"/>
                      </w:rPr>
                      <w:t>Mrs. Rolland-Francis</w:t>
                    </w:r>
                    <w:r>
                      <w:rPr>
                        <w:rFonts w:cs="Didot"/>
                      </w:rPr>
                      <w:t xml:space="preserve"> </w:t>
                    </w:r>
                    <w:r w:rsidRPr="00A83AF3">
                      <w:rPr>
                        <w:rFonts w:cs="Didot"/>
                        <w:sz w:val="28"/>
                        <w:szCs w:val="28"/>
                      </w:rPr>
                      <w:t>rfrancis@northlandprep.org</w:t>
                    </w:r>
                  </w:p>
                </w:txbxContent>
              </v:textbox>
              <w10:wrap type="square"/>
            </v:shape>
          </w:pict>
        </mc:Fallback>
      </mc:AlternateContent>
    </w:r>
  </w:p>
  <w:p w14:paraId="6138231E" w14:textId="39D015B8" w:rsidR="00A83AF3" w:rsidRPr="00A83AF3" w:rsidRDefault="00A83AF3" w:rsidP="00A83AF3">
    <w:pPr>
      <w:pStyle w:val="Body"/>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bullet"/>
      <w:lvlText w:val="•"/>
      <w:lvlJc w:val="left"/>
      <w:pPr>
        <w:tabs>
          <w:tab w:val="num" w:pos="180"/>
        </w:tabs>
        <w:ind w:left="180" w:firstLine="0"/>
      </w:pPr>
      <w:rPr>
        <w:rFonts w:hint="default"/>
        <w:position w:val="-2"/>
      </w:rPr>
    </w:lvl>
    <w:lvl w:ilvl="1">
      <w:start w:val="1"/>
      <w:numFmt w:val="bullet"/>
      <w:lvlText w:val="•"/>
      <w:lvlJc w:val="left"/>
      <w:pPr>
        <w:tabs>
          <w:tab w:val="num" w:pos="180"/>
        </w:tabs>
        <w:ind w:left="180" w:firstLine="360"/>
      </w:pPr>
      <w:rPr>
        <w:rFonts w:hint="default"/>
        <w:position w:val="-2"/>
      </w:rPr>
    </w:lvl>
    <w:lvl w:ilvl="2">
      <w:start w:val="1"/>
      <w:numFmt w:val="bullet"/>
      <w:lvlText w:val="•"/>
      <w:lvlJc w:val="left"/>
      <w:pPr>
        <w:tabs>
          <w:tab w:val="num" w:pos="180"/>
        </w:tabs>
        <w:ind w:left="180" w:firstLine="720"/>
      </w:pPr>
      <w:rPr>
        <w:rFonts w:hint="default"/>
        <w:position w:val="-2"/>
      </w:rPr>
    </w:lvl>
    <w:lvl w:ilvl="3">
      <w:start w:val="1"/>
      <w:numFmt w:val="bullet"/>
      <w:lvlText w:val="•"/>
      <w:lvlJc w:val="left"/>
      <w:pPr>
        <w:tabs>
          <w:tab w:val="num" w:pos="180"/>
        </w:tabs>
        <w:ind w:left="180" w:firstLine="1080"/>
      </w:pPr>
      <w:rPr>
        <w:rFonts w:hint="default"/>
        <w:position w:val="-2"/>
      </w:rPr>
    </w:lvl>
    <w:lvl w:ilvl="4">
      <w:start w:val="1"/>
      <w:numFmt w:val="bullet"/>
      <w:lvlText w:val="•"/>
      <w:lvlJc w:val="left"/>
      <w:pPr>
        <w:tabs>
          <w:tab w:val="num" w:pos="180"/>
        </w:tabs>
        <w:ind w:left="180" w:firstLine="1440"/>
      </w:pPr>
      <w:rPr>
        <w:rFonts w:hint="default"/>
        <w:position w:val="-2"/>
      </w:rPr>
    </w:lvl>
    <w:lvl w:ilvl="5">
      <w:start w:val="1"/>
      <w:numFmt w:val="bullet"/>
      <w:lvlText w:val="•"/>
      <w:lvlJc w:val="left"/>
      <w:pPr>
        <w:tabs>
          <w:tab w:val="num" w:pos="180"/>
        </w:tabs>
        <w:ind w:left="180" w:firstLine="1800"/>
      </w:pPr>
      <w:rPr>
        <w:rFonts w:hint="default"/>
        <w:position w:val="-2"/>
      </w:rPr>
    </w:lvl>
    <w:lvl w:ilvl="6">
      <w:start w:val="1"/>
      <w:numFmt w:val="bullet"/>
      <w:lvlText w:val="•"/>
      <w:lvlJc w:val="left"/>
      <w:pPr>
        <w:tabs>
          <w:tab w:val="num" w:pos="180"/>
        </w:tabs>
        <w:ind w:left="180" w:firstLine="2160"/>
      </w:pPr>
      <w:rPr>
        <w:rFonts w:hint="default"/>
        <w:position w:val="-2"/>
      </w:rPr>
    </w:lvl>
    <w:lvl w:ilvl="7">
      <w:start w:val="1"/>
      <w:numFmt w:val="bullet"/>
      <w:lvlText w:val="•"/>
      <w:lvlJc w:val="left"/>
      <w:pPr>
        <w:tabs>
          <w:tab w:val="num" w:pos="180"/>
        </w:tabs>
        <w:ind w:left="180" w:firstLine="2520"/>
      </w:pPr>
      <w:rPr>
        <w:rFonts w:hint="default"/>
        <w:position w:val="-2"/>
      </w:rPr>
    </w:lvl>
    <w:lvl w:ilvl="8">
      <w:start w:val="1"/>
      <w:numFmt w:val="bullet"/>
      <w:lvlText w:val="•"/>
      <w:lvlJc w:val="left"/>
      <w:pPr>
        <w:tabs>
          <w:tab w:val="num" w:pos="180"/>
        </w:tabs>
        <w:ind w:left="180" w:firstLine="2880"/>
      </w:pPr>
      <w:rPr>
        <w:rFonts w:hint="default"/>
        <w:position w:val="-2"/>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3"/>
    <w:multiLevelType w:val="multilevel"/>
    <w:tmpl w:val="894EE875"/>
    <w:lvl w:ilvl="0">
      <w:start w:val="1"/>
      <w:numFmt w:val="decimal"/>
      <w:isLgl/>
      <w:lvlText w:val="%1."/>
      <w:lvlJc w:val="left"/>
      <w:pPr>
        <w:tabs>
          <w:tab w:val="num" w:pos="360"/>
        </w:tabs>
        <w:ind w:left="360" w:firstLine="0"/>
      </w:pPr>
      <w:rPr>
        <w:rFonts w:hint="default"/>
        <w:position w:val="0"/>
      </w:rPr>
    </w:lvl>
    <w:lvl w:ilvl="1">
      <w:start w:val="1"/>
      <w:numFmt w:val="decimal"/>
      <w:isLgl/>
      <w:lvlText w:val="%1.%2."/>
      <w:lvlJc w:val="left"/>
      <w:pPr>
        <w:tabs>
          <w:tab w:val="num" w:pos="648"/>
        </w:tabs>
        <w:ind w:left="648" w:firstLine="360"/>
      </w:pPr>
      <w:rPr>
        <w:rFonts w:hint="default"/>
        <w:position w:val="0"/>
      </w:rPr>
    </w:lvl>
    <w:lvl w:ilvl="2">
      <w:start w:val="1"/>
      <w:numFmt w:val="decimal"/>
      <w:isLgl/>
      <w:lvlText w:val="%1.%2.%3."/>
      <w:lvlJc w:val="left"/>
      <w:pPr>
        <w:tabs>
          <w:tab w:val="num" w:pos="864"/>
        </w:tabs>
        <w:ind w:left="864" w:firstLine="720"/>
      </w:pPr>
      <w:rPr>
        <w:rFonts w:hint="default"/>
        <w:position w:val="0"/>
      </w:rPr>
    </w:lvl>
    <w:lvl w:ilvl="3">
      <w:start w:val="1"/>
      <w:numFmt w:val="decimal"/>
      <w:isLgl/>
      <w:lvlText w:val="%1.%2.%3.%4."/>
      <w:lvlJc w:val="left"/>
      <w:pPr>
        <w:tabs>
          <w:tab w:val="num" w:pos="1051"/>
        </w:tabs>
        <w:ind w:left="1051" w:firstLine="1080"/>
      </w:pPr>
      <w:rPr>
        <w:rFonts w:hint="default"/>
        <w:position w:val="0"/>
      </w:rPr>
    </w:lvl>
    <w:lvl w:ilvl="4">
      <w:start w:val="1"/>
      <w:numFmt w:val="decimal"/>
      <w:isLgl/>
      <w:lvlText w:val="%1.%2.%3.%4.%5."/>
      <w:lvlJc w:val="left"/>
      <w:pPr>
        <w:tabs>
          <w:tab w:val="num" w:pos="1253"/>
        </w:tabs>
        <w:ind w:left="1253" w:firstLine="1440"/>
      </w:pPr>
      <w:rPr>
        <w:rFonts w:hint="default"/>
        <w:position w:val="0"/>
      </w:rPr>
    </w:lvl>
    <w:lvl w:ilvl="5">
      <w:start w:val="1"/>
      <w:numFmt w:val="decimal"/>
      <w:isLgl/>
      <w:lvlText w:val="%1.%2.%3.%4.%5.%6."/>
      <w:lvlJc w:val="left"/>
      <w:pPr>
        <w:tabs>
          <w:tab w:val="num" w:pos="1440"/>
        </w:tabs>
        <w:ind w:left="1440" w:firstLine="1800"/>
      </w:pPr>
      <w:rPr>
        <w:rFonts w:hint="default"/>
        <w:position w:val="0"/>
      </w:rPr>
    </w:lvl>
    <w:lvl w:ilvl="6">
      <w:start w:val="1"/>
      <w:numFmt w:val="decimal"/>
      <w:isLgl/>
      <w:lvlText w:val="%1.%2.%3.%4.%5.%6.%7."/>
      <w:lvlJc w:val="left"/>
      <w:pPr>
        <w:tabs>
          <w:tab w:val="num" w:pos="1656"/>
        </w:tabs>
        <w:ind w:left="1656" w:firstLine="2160"/>
      </w:pPr>
      <w:rPr>
        <w:rFonts w:hint="default"/>
        <w:position w:val="0"/>
      </w:rPr>
    </w:lvl>
    <w:lvl w:ilvl="7">
      <w:start w:val="1"/>
      <w:numFmt w:val="decimal"/>
      <w:isLgl/>
      <w:lvlText w:val="%1.%2.%3.%4.%5.%6.%7.%8."/>
      <w:lvlJc w:val="left"/>
      <w:pPr>
        <w:tabs>
          <w:tab w:val="num" w:pos="1843"/>
        </w:tabs>
        <w:ind w:left="1843" w:firstLine="2520"/>
      </w:pPr>
      <w:rPr>
        <w:rFonts w:hint="default"/>
        <w:position w:val="0"/>
      </w:rPr>
    </w:lvl>
    <w:lvl w:ilvl="8">
      <w:start w:val="1"/>
      <w:numFmt w:val="decimal"/>
      <w:isLgl/>
      <w:lvlText w:val="%1.%2.%3.%4.%5.%6.%7.%8.%9."/>
      <w:lvlJc w:val="left"/>
      <w:pPr>
        <w:tabs>
          <w:tab w:val="num" w:pos="2059"/>
        </w:tabs>
        <w:ind w:left="2059" w:firstLine="2880"/>
      </w:pPr>
      <w:rPr>
        <w:rFonts w:hint="default"/>
        <w:position w:val="0"/>
      </w:rPr>
    </w:lvl>
  </w:abstractNum>
  <w:abstractNum w:abstractNumId="3" w15:restartNumberingAfterBreak="0">
    <w:nsid w:val="00000004"/>
    <w:multiLevelType w:val="multilevel"/>
    <w:tmpl w:val="894EE87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DD080D"/>
    <w:multiLevelType w:val="hybridMultilevel"/>
    <w:tmpl w:val="08AABD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E16845"/>
    <w:multiLevelType w:val="hybridMultilevel"/>
    <w:tmpl w:val="C28E5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5772180">
    <w:abstractNumId w:val="0"/>
  </w:num>
  <w:num w:numId="2" w16cid:durableId="1874609726">
    <w:abstractNumId w:val="1"/>
  </w:num>
  <w:num w:numId="3" w16cid:durableId="967054071">
    <w:abstractNumId w:val="2"/>
  </w:num>
  <w:num w:numId="4" w16cid:durableId="873345727">
    <w:abstractNumId w:val="3"/>
  </w:num>
  <w:num w:numId="5" w16cid:durableId="85660859">
    <w:abstractNumId w:val="4"/>
  </w:num>
  <w:num w:numId="6" w16cid:durableId="5070154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27C"/>
    <w:rsid w:val="00003735"/>
    <w:rsid w:val="000407C8"/>
    <w:rsid w:val="00090395"/>
    <w:rsid w:val="000B2A2E"/>
    <w:rsid w:val="000C27FE"/>
    <w:rsid w:val="000D773F"/>
    <w:rsid w:val="000E52B5"/>
    <w:rsid w:val="000F02F8"/>
    <w:rsid w:val="00104E39"/>
    <w:rsid w:val="00151CCF"/>
    <w:rsid w:val="0016001C"/>
    <w:rsid w:val="001D4D40"/>
    <w:rsid w:val="00215F8F"/>
    <w:rsid w:val="002324F3"/>
    <w:rsid w:val="00252894"/>
    <w:rsid w:val="00265130"/>
    <w:rsid w:val="00270EC7"/>
    <w:rsid w:val="00284926"/>
    <w:rsid w:val="003227FB"/>
    <w:rsid w:val="00322ADB"/>
    <w:rsid w:val="00341E14"/>
    <w:rsid w:val="0034258B"/>
    <w:rsid w:val="00366F21"/>
    <w:rsid w:val="00382592"/>
    <w:rsid w:val="003852E2"/>
    <w:rsid w:val="003A023C"/>
    <w:rsid w:val="003E7AC3"/>
    <w:rsid w:val="00430D1F"/>
    <w:rsid w:val="00475673"/>
    <w:rsid w:val="004829E6"/>
    <w:rsid w:val="004A0A6A"/>
    <w:rsid w:val="004D1AB6"/>
    <w:rsid w:val="004D68B9"/>
    <w:rsid w:val="00512CA1"/>
    <w:rsid w:val="0055227C"/>
    <w:rsid w:val="00571C26"/>
    <w:rsid w:val="00575DEA"/>
    <w:rsid w:val="005A4A2F"/>
    <w:rsid w:val="005E53E6"/>
    <w:rsid w:val="005E5BEE"/>
    <w:rsid w:val="006654C7"/>
    <w:rsid w:val="006C5150"/>
    <w:rsid w:val="006E6415"/>
    <w:rsid w:val="006F22FC"/>
    <w:rsid w:val="006F3BC1"/>
    <w:rsid w:val="00737F29"/>
    <w:rsid w:val="007764DC"/>
    <w:rsid w:val="007A055C"/>
    <w:rsid w:val="007B779F"/>
    <w:rsid w:val="007E6068"/>
    <w:rsid w:val="008217C6"/>
    <w:rsid w:val="008516B7"/>
    <w:rsid w:val="0086500E"/>
    <w:rsid w:val="00892CFD"/>
    <w:rsid w:val="008A5142"/>
    <w:rsid w:val="008E195D"/>
    <w:rsid w:val="009530E2"/>
    <w:rsid w:val="009A12A2"/>
    <w:rsid w:val="009B482D"/>
    <w:rsid w:val="00A12CEA"/>
    <w:rsid w:val="00A24B1A"/>
    <w:rsid w:val="00A33DE7"/>
    <w:rsid w:val="00A83AF3"/>
    <w:rsid w:val="00AC4C99"/>
    <w:rsid w:val="00AE03D9"/>
    <w:rsid w:val="00B74667"/>
    <w:rsid w:val="00BA36DA"/>
    <w:rsid w:val="00BB72F7"/>
    <w:rsid w:val="00BF76D2"/>
    <w:rsid w:val="00C06178"/>
    <w:rsid w:val="00C14948"/>
    <w:rsid w:val="00C506FC"/>
    <w:rsid w:val="00C627E0"/>
    <w:rsid w:val="00C8310B"/>
    <w:rsid w:val="00CC3BCC"/>
    <w:rsid w:val="00D2113A"/>
    <w:rsid w:val="00D4739D"/>
    <w:rsid w:val="00D62268"/>
    <w:rsid w:val="00D7489F"/>
    <w:rsid w:val="00DE4987"/>
    <w:rsid w:val="00DE6521"/>
    <w:rsid w:val="00E25653"/>
    <w:rsid w:val="00E76844"/>
    <w:rsid w:val="00E91D52"/>
    <w:rsid w:val="00EF0D3B"/>
    <w:rsid w:val="00F41D0F"/>
    <w:rsid w:val="00FA6B59"/>
    <w:rsid w:val="00FD3FA3"/>
    <w:rsid w:val="00FD7EC5"/>
    <w:rsid w:val="00FE5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4294D76"/>
  <w15:chartTrackingRefBased/>
  <w15:docId w15:val="{85A146C4-6CB6-2B42-A3D1-1C5302090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next w:val="Body"/>
    <w:qFormat/>
    <w:pPr>
      <w:keepNext/>
      <w:spacing w:after="140"/>
      <w:outlineLvl w:val="0"/>
    </w:pPr>
    <w:rPr>
      <w:rFonts w:ascii="Didot" w:eastAsia="ヒラギノ角ゴ Pro W3" w:hAnsi="Didot"/>
      <w:b/>
      <w:color w:val="000000"/>
      <w:sz w:val="18"/>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next w:val="Body"/>
    <w:pPr>
      <w:outlineLvl w:val="0"/>
    </w:pPr>
    <w:rPr>
      <w:rFonts w:ascii="Didot" w:eastAsia="ヒラギノ角ゴ Pro W3" w:hAnsi="Didot"/>
      <w:b/>
      <w:color w:val="FFFFFF"/>
      <w:sz w:val="36"/>
      <w:lang w:eastAsia="en-US"/>
    </w:rPr>
  </w:style>
  <w:style w:type="paragraph" w:customStyle="1" w:styleId="Body">
    <w:name w:val="Body"/>
    <w:pPr>
      <w:spacing w:after="140"/>
    </w:pPr>
    <w:rPr>
      <w:rFonts w:ascii="Didot" w:eastAsia="ヒラギノ角ゴ Pro W3" w:hAnsi="Didot"/>
      <w:color w:val="000000"/>
      <w:sz w:val="18"/>
      <w:lang w:eastAsia="en-US"/>
    </w:rPr>
  </w:style>
  <w:style w:type="paragraph" w:customStyle="1" w:styleId="HeaderFooter">
    <w:name w:val="Header &amp; Footer"/>
    <w:pPr>
      <w:tabs>
        <w:tab w:val="right" w:pos="8280"/>
      </w:tabs>
      <w:spacing w:line="360" w:lineRule="auto"/>
    </w:pPr>
    <w:rPr>
      <w:rFonts w:ascii="Helvetica Neue" w:eastAsia="ヒラギノ角ゴ Pro W3" w:hAnsi="Helvetica Neue"/>
      <w:b/>
      <w:color w:val="000000"/>
      <w:sz w:val="18"/>
      <w:lang w:eastAsia="en-US"/>
    </w:rPr>
  </w:style>
  <w:style w:type="numbering" w:customStyle="1" w:styleId="Bullet">
    <w:name w:val="Bullet"/>
  </w:style>
  <w:style w:type="numbering" w:customStyle="1" w:styleId="Legal">
    <w:name w:val="Legal"/>
  </w:style>
  <w:style w:type="paragraph" w:styleId="BalloonText">
    <w:name w:val="Balloon Text"/>
    <w:basedOn w:val="Normal"/>
    <w:link w:val="BalloonTextChar"/>
    <w:locked/>
    <w:rsid w:val="0055227C"/>
    <w:rPr>
      <w:rFonts w:ascii="Tahoma" w:hAnsi="Tahoma" w:cs="Tahoma"/>
      <w:sz w:val="16"/>
      <w:szCs w:val="16"/>
    </w:rPr>
  </w:style>
  <w:style w:type="character" w:customStyle="1" w:styleId="BalloonTextChar">
    <w:name w:val="Balloon Text Char"/>
    <w:link w:val="BalloonText"/>
    <w:rsid w:val="0055227C"/>
    <w:rPr>
      <w:rFonts w:ascii="Tahoma" w:hAnsi="Tahoma" w:cs="Tahoma"/>
      <w:sz w:val="16"/>
      <w:szCs w:val="16"/>
    </w:rPr>
  </w:style>
  <w:style w:type="paragraph" w:styleId="ListParagraph">
    <w:name w:val="List Paragraph"/>
    <w:basedOn w:val="Normal"/>
    <w:uiPriority w:val="34"/>
    <w:qFormat/>
    <w:rsid w:val="005E5BEE"/>
    <w:pPr>
      <w:ind w:left="720"/>
      <w:contextualSpacing/>
    </w:pPr>
  </w:style>
  <w:style w:type="character" w:customStyle="1" w:styleId="apple-converted-space">
    <w:name w:val="apple-converted-space"/>
    <w:rsid w:val="005E5BEE"/>
  </w:style>
  <w:style w:type="character" w:styleId="Hyperlink">
    <w:name w:val="Hyperlink"/>
    <w:uiPriority w:val="99"/>
    <w:unhideWhenUsed/>
    <w:locked/>
    <w:rsid w:val="005E5BEE"/>
    <w:rPr>
      <w:color w:val="0000FF"/>
      <w:u w:val="single"/>
    </w:rPr>
  </w:style>
  <w:style w:type="table" w:styleId="TableGrid">
    <w:name w:val="Table Grid"/>
    <w:basedOn w:val="TableNormal"/>
    <w:locked/>
    <w:rsid w:val="00BA3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locked/>
    <w:rsid w:val="00BA36DA"/>
    <w:rPr>
      <w:color w:val="954F72"/>
      <w:u w:val="single"/>
    </w:rPr>
  </w:style>
  <w:style w:type="character" w:styleId="UnresolvedMention">
    <w:name w:val="Unresolved Mention"/>
    <w:uiPriority w:val="99"/>
    <w:semiHidden/>
    <w:unhideWhenUsed/>
    <w:rsid w:val="00BA36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429281">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carnegielearning.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arnegielearning.com/portal/"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1297</Words>
  <Characters>7396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8676</CharactersWithSpaces>
  <SharedDoc>false</SharedDoc>
  <HLinks>
    <vt:vector size="36" baseType="variant">
      <vt:variant>
        <vt:i4>7340066</vt:i4>
      </vt:variant>
      <vt:variant>
        <vt:i4>15</vt:i4>
      </vt:variant>
      <vt:variant>
        <vt:i4>0</vt:i4>
      </vt:variant>
      <vt:variant>
        <vt:i4>5</vt:i4>
      </vt:variant>
      <vt:variant>
        <vt:lpwstr>https://planbook.com/planbook.html?t=1250797&amp;k=RRF2017&amp;v=W&amp;c=13525008&amp;y=1314048</vt:lpwstr>
      </vt:variant>
      <vt:variant>
        <vt:lpwstr/>
      </vt:variant>
      <vt:variant>
        <vt:i4>7340066</vt:i4>
      </vt:variant>
      <vt:variant>
        <vt:i4>12</vt:i4>
      </vt:variant>
      <vt:variant>
        <vt:i4>0</vt:i4>
      </vt:variant>
      <vt:variant>
        <vt:i4>5</vt:i4>
      </vt:variant>
      <vt:variant>
        <vt:lpwstr>https://planbook.com/planbook.html?t=1250797&amp;k=RRF2017&amp;v=W&amp;c=13525008&amp;y=1314048</vt:lpwstr>
      </vt:variant>
      <vt:variant>
        <vt:lpwstr/>
      </vt:variant>
      <vt:variant>
        <vt:i4>3342370</vt:i4>
      </vt:variant>
      <vt:variant>
        <vt:i4>9</vt:i4>
      </vt:variant>
      <vt:variant>
        <vt:i4>0</vt:i4>
      </vt:variant>
      <vt:variant>
        <vt:i4>5</vt:i4>
      </vt:variant>
      <vt:variant>
        <vt:lpwstr>http://northlandprep.org/teacher/rolland-francis-raphaelle/</vt:lpwstr>
      </vt:variant>
      <vt:variant>
        <vt:lpwstr>none</vt:lpwstr>
      </vt:variant>
      <vt:variant>
        <vt:i4>4784241</vt:i4>
      </vt:variant>
      <vt:variant>
        <vt:i4>6</vt:i4>
      </vt:variant>
      <vt:variant>
        <vt:i4>0</vt:i4>
      </vt:variant>
      <vt:variant>
        <vt:i4>5</vt:i4>
      </vt:variant>
      <vt:variant>
        <vt:lpwstr>http://en.wikipedia.org/wiki/Jean-Loup_Felicioli</vt:lpwstr>
      </vt:variant>
      <vt:variant>
        <vt:lpwstr/>
      </vt:variant>
      <vt:variant>
        <vt:i4>1966176</vt:i4>
      </vt:variant>
      <vt:variant>
        <vt:i4>3</vt:i4>
      </vt:variant>
      <vt:variant>
        <vt:i4>0</vt:i4>
      </vt:variant>
      <vt:variant>
        <vt:i4>5</vt:i4>
      </vt:variant>
      <vt:variant>
        <vt:lpwstr>http://en.wikipedia.org/wiki/Alain_Gagnol</vt:lpwstr>
      </vt:variant>
      <vt:variant>
        <vt:lpwstr/>
      </vt:variant>
      <vt:variant>
        <vt:i4>720967</vt:i4>
      </vt:variant>
      <vt:variant>
        <vt:i4>0</vt:i4>
      </vt:variant>
      <vt:variant>
        <vt:i4>0</vt:i4>
      </vt:variant>
      <vt:variant>
        <vt:i4>5</vt:i4>
      </vt:variant>
      <vt:variant>
        <vt:lpwstr>http://passport.emcl.com/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Raphaelle Rolland-Francis</dc:creator>
  <cp:keywords/>
  <dc:description/>
  <cp:lastModifiedBy>Raphaelle Rolland-Francis</cp:lastModifiedBy>
  <cp:revision>2</cp:revision>
  <cp:lastPrinted>2022-06-01T18:10:00Z</cp:lastPrinted>
  <dcterms:created xsi:type="dcterms:W3CDTF">2022-06-01T18:25:00Z</dcterms:created>
  <dcterms:modified xsi:type="dcterms:W3CDTF">2022-06-01T18:25:00Z</dcterms:modified>
</cp:coreProperties>
</file>