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9C61" w14:textId="77777777" w:rsidR="00A83AF3" w:rsidRDefault="00A83AF3" w:rsidP="0055227C">
      <w:pPr>
        <w:pStyle w:val="Body"/>
        <w:rPr>
          <w:rFonts w:ascii="Calibri" w:hAnsi="Calibri"/>
          <w:b/>
          <w:sz w:val="20"/>
        </w:rPr>
      </w:pPr>
    </w:p>
    <w:p w14:paraId="2F8957C2" w14:textId="13E6D91B" w:rsidR="000407C8" w:rsidRPr="000407C8" w:rsidRDefault="000407C8" w:rsidP="0055227C">
      <w:pPr>
        <w:pStyle w:val="Body"/>
        <w:rPr>
          <w:rFonts w:ascii="Calibri" w:hAnsi="Calibri"/>
          <w:b/>
          <w:sz w:val="20"/>
        </w:rPr>
      </w:pPr>
      <w:r w:rsidRPr="000407C8">
        <w:rPr>
          <w:rFonts w:ascii="Calibri" w:hAnsi="Calibri"/>
          <w:b/>
          <w:sz w:val="20"/>
        </w:rPr>
        <w:t>Overview:</w:t>
      </w:r>
    </w:p>
    <w:p w14:paraId="42F8781B" w14:textId="77777777" w:rsidR="000407C8" w:rsidRPr="000407C8" w:rsidRDefault="005E5BEE" w:rsidP="00BA36DA">
      <w:pPr>
        <w:pStyle w:val="Body"/>
        <w:spacing w:line="276" w:lineRule="auto"/>
        <w:rPr>
          <w:rFonts w:ascii="Calibri" w:hAnsi="Calibri"/>
          <w:sz w:val="20"/>
        </w:rPr>
      </w:pPr>
      <w:r>
        <w:rPr>
          <w:rFonts w:ascii="Calibri" w:hAnsi="Calibri"/>
          <w:sz w:val="20"/>
        </w:rPr>
        <w:t xml:space="preserve">Welcome to French I! </w:t>
      </w:r>
      <w:r w:rsidR="000407C8" w:rsidRPr="000407C8">
        <w:rPr>
          <w:rFonts w:ascii="Calibri" w:hAnsi="Calibri"/>
          <w:sz w:val="20"/>
        </w:rPr>
        <w:t>Do you know that French is the 3rd most commonly spoken language in the US, after English and Spanish? It is also the official language of more than twenty</w:t>
      </w:r>
      <w:r w:rsidR="008516B7">
        <w:rPr>
          <w:rFonts w:ascii="Calibri" w:hAnsi="Calibri"/>
          <w:sz w:val="20"/>
        </w:rPr>
        <w:t>-</w:t>
      </w:r>
      <w:r w:rsidR="000407C8" w:rsidRPr="000407C8">
        <w:rPr>
          <w:rFonts w:ascii="Calibri" w:hAnsi="Calibri"/>
          <w:sz w:val="20"/>
        </w:rPr>
        <w:t>five countries. Along with English, French is spoken on every continent of the world.</w:t>
      </w:r>
    </w:p>
    <w:p w14:paraId="51247A5A" w14:textId="77777777" w:rsidR="000407C8" w:rsidRPr="000407C8" w:rsidRDefault="000407C8" w:rsidP="00BA36DA">
      <w:pPr>
        <w:pStyle w:val="Body"/>
        <w:spacing w:line="276" w:lineRule="auto"/>
        <w:rPr>
          <w:rFonts w:ascii="Calibri" w:hAnsi="Calibri"/>
          <w:sz w:val="20"/>
        </w:rPr>
      </w:pPr>
      <w:r w:rsidRPr="000407C8">
        <w:rPr>
          <w:rFonts w:ascii="Calibri" w:hAnsi="Calibri"/>
          <w:sz w:val="20"/>
        </w:rPr>
        <w:t>While you learn French, you will explore and learn about the origins, customs, art, music and literature of people all around the word. You will find that speaking to people in their native tongue is the best way to bridge any culture gap.</w:t>
      </w:r>
    </w:p>
    <w:p w14:paraId="7F76A0AA" w14:textId="77777777" w:rsidR="000407C8" w:rsidRPr="000407C8" w:rsidRDefault="000407C8" w:rsidP="0055227C">
      <w:pPr>
        <w:pStyle w:val="Heading1"/>
        <w:rPr>
          <w:rFonts w:ascii="Calibri" w:hAnsi="Calibri"/>
          <w:sz w:val="20"/>
        </w:rPr>
      </w:pPr>
    </w:p>
    <w:p w14:paraId="04FE8F06" w14:textId="77777777" w:rsidR="000407C8" w:rsidRPr="000407C8" w:rsidRDefault="000407C8" w:rsidP="0055227C">
      <w:pPr>
        <w:pStyle w:val="Body"/>
        <w:rPr>
          <w:rFonts w:ascii="Calibri" w:hAnsi="Calibri"/>
          <w:sz w:val="20"/>
        </w:rPr>
      </w:pPr>
    </w:p>
    <w:p w14:paraId="34C196FF" w14:textId="77777777" w:rsidR="000407C8" w:rsidRPr="000407C8" w:rsidRDefault="000407C8" w:rsidP="0055227C">
      <w:pPr>
        <w:pStyle w:val="Heading1"/>
        <w:rPr>
          <w:rFonts w:ascii="Calibri" w:hAnsi="Calibri"/>
          <w:sz w:val="20"/>
        </w:rPr>
      </w:pPr>
      <w:r w:rsidRPr="000407C8">
        <w:rPr>
          <w:rFonts w:ascii="Calibri" w:hAnsi="Calibri"/>
          <w:sz w:val="20"/>
        </w:rPr>
        <w:t>Objectives: Readiness</w:t>
      </w:r>
    </w:p>
    <w:p w14:paraId="01CA88DC" w14:textId="77777777" w:rsidR="000407C8" w:rsidRPr="000407C8" w:rsidRDefault="000407C8" w:rsidP="0055227C">
      <w:pPr>
        <w:pStyle w:val="Heading1"/>
        <w:rPr>
          <w:rFonts w:ascii="Calibri" w:hAnsi="Calibri"/>
          <w:b w:val="0"/>
          <w:sz w:val="20"/>
        </w:rPr>
      </w:pPr>
      <w:r w:rsidRPr="000407C8">
        <w:rPr>
          <w:rFonts w:ascii="Calibri" w:hAnsi="Calibri"/>
          <w:b w:val="0"/>
          <w:sz w:val="20"/>
        </w:rPr>
        <w:t>At the end of the school year, students will be able to:</w:t>
      </w:r>
    </w:p>
    <w:p w14:paraId="51F119B1" w14:textId="77777777" w:rsidR="000407C8" w:rsidRPr="000407C8" w:rsidRDefault="000407C8" w:rsidP="0055227C">
      <w:pPr>
        <w:pStyle w:val="Heading1"/>
        <w:numPr>
          <w:ilvl w:val="0"/>
          <w:numId w:val="2"/>
        </w:numPr>
        <w:ind w:hanging="180"/>
        <w:rPr>
          <w:rFonts w:ascii="Calibri" w:hAnsi="Calibri"/>
          <w:b w:val="0"/>
          <w:position w:val="-2"/>
          <w:sz w:val="20"/>
        </w:rPr>
      </w:pPr>
      <w:r w:rsidRPr="000407C8">
        <w:rPr>
          <w:rFonts w:ascii="Calibri" w:hAnsi="Calibri"/>
          <w:b w:val="0"/>
          <w:sz w:val="20"/>
        </w:rPr>
        <w:t xml:space="preserve">use vocabulary related to people, places and things and actions close to their own lives. </w:t>
      </w:r>
    </w:p>
    <w:p w14:paraId="297376DE" w14:textId="77777777" w:rsidR="000407C8" w:rsidRPr="000407C8" w:rsidRDefault="000407C8" w:rsidP="0055227C">
      <w:pPr>
        <w:pStyle w:val="Heading1"/>
        <w:numPr>
          <w:ilvl w:val="0"/>
          <w:numId w:val="2"/>
        </w:numPr>
        <w:ind w:hanging="180"/>
        <w:rPr>
          <w:rFonts w:ascii="Calibri" w:hAnsi="Calibri"/>
          <w:b w:val="0"/>
          <w:position w:val="-2"/>
          <w:sz w:val="20"/>
        </w:rPr>
      </w:pPr>
      <w:r w:rsidRPr="000407C8">
        <w:rPr>
          <w:rFonts w:ascii="Calibri" w:hAnsi="Calibri"/>
          <w:b w:val="0"/>
          <w:sz w:val="20"/>
        </w:rPr>
        <w:t xml:space="preserve">express themselves in phrases, short sentences and memorized material. </w:t>
      </w:r>
    </w:p>
    <w:p w14:paraId="4DA3EBC7" w14:textId="77777777" w:rsidR="000407C8" w:rsidRPr="000407C8" w:rsidRDefault="000407C8" w:rsidP="0055227C">
      <w:pPr>
        <w:pStyle w:val="Heading1"/>
        <w:numPr>
          <w:ilvl w:val="0"/>
          <w:numId w:val="2"/>
        </w:numPr>
        <w:ind w:hanging="180"/>
        <w:rPr>
          <w:rFonts w:ascii="Calibri" w:hAnsi="Calibri"/>
          <w:b w:val="0"/>
          <w:position w:val="-2"/>
          <w:sz w:val="20"/>
        </w:rPr>
      </w:pPr>
      <w:r w:rsidRPr="000407C8">
        <w:rPr>
          <w:rFonts w:ascii="Calibri" w:hAnsi="Calibri"/>
          <w:b w:val="0"/>
          <w:sz w:val="20"/>
        </w:rPr>
        <w:t xml:space="preserve">control of basic grammatical forms. </w:t>
      </w:r>
    </w:p>
    <w:p w14:paraId="249915EC" w14:textId="77777777" w:rsidR="000407C8" w:rsidRPr="000407C8" w:rsidRDefault="000407C8" w:rsidP="0055227C">
      <w:pPr>
        <w:pStyle w:val="Heading1"/>
        <w:numPr>
          <w:ilvl w:val="0"/>
          <w:numId w:val="2"/>
        </w:numPr>
        <w:ind w:hanging="180"/>
        <w:rPr>
          <w:rFonts w:ascii="Calibri" w:hAnsi="Calibri"/>
          <w:b w:val="0"/>
          <w:position w:val="-2"/>
          <w:sz w:val="20"/>
        </w:rPr>
      </w:pPr>
      <w:r w:rsidRPr="000407C8">
        <w:rPr>
          <w:rFonts w:ascii="Calibri" w:hAnsi="Calibri"/>
          <w:b w:val="0"/>
          <w:sz w:val="20"/>
        </w:rPr>
        <w:t xml:space="preserve">understand simple descriptions, narratives and authentic materials studied in class. </w:t>
      </w:r>
    </w:p>
    <w:p w14:paraId="1FEAD667" w14:textId="77777777" w:rsidR="000407C8" w:rsidRPr="000407C8" w:rsidRDefault="00270EC7" w:rsidP="0055227C">
      <w:pPr>
        <w:pStyle w:val="Heading1"/>
        <w:rPr>
          <w:rFonts w:ascii="Calibri" w:hAnsi="Calibri"/>
          <w:b w:val="0"/>
          <w:sz w:val="20"/>
        </w:rPr>
      </w:pPr>
      <w:r>
        <w:rPr>
          <w:rFonts w:ascii="Calibri" w:hAnsi="Calibri"/>
          <w:b w:val="0"/>
          <w:sz w:val="20"/>
        </w:rPr>
        <w:t>(</w:t>
      </w:r>
      <w:r w:rsidR="000407C8" w:rsidRPr="000407C8">
        <w:rPr>
          <w:rFonts w:ascii="Calibri" w:hAnsi="Calibri"/>
          <w:b w:val="0"/>
          <w:sz w:val="20"/>
        </w:rPr>
        <w:t>Arizona Standards 1FL-R1, R2, R3, R4, R5, R6)</w:t>
      </w:r>
    </w:p>
    <w:p w14:paraId="0F2FF4D4" w14:textId="77777777" w:rsidR="000407C8" w:rsidRPr="000407C8" w:rsidRDefault="000407C8" w:rsidP="0055227C">
      <w:pPr>
        <w:pStyle w:val="Heading1"/>
        <w:rPr>
          <w:rFonts w:ascii="Calibri" w:hAnsi="Calibri"/>
          <w:sz w:val="20"/>
        </w:rPr>
      </w:pPr>
    </w:p>
    <w:p w14:paraId="3DD02077" w14:textId="77777777" w:rsidR="000407C8" w:rsidRPr="000407C8" w:rsidRDefault="000407C8" w:rsidP="0055227C">
      <w:pPr>
        <w:pStyle w:val="Body"/>
        <w:rPr>
          <w:rFonts w:ascii="Calibri" w:hAnsi="Calibri"/>
          <w:sz w:val="20"/>
        </w:rPr>
      </w:pPr>
    </w:p>
    <w:p w14:paraId="747A3897" w14:textId="77777777" w:rsidR="000407C8" w:rsidRPr="000407C8" w:rsidRDefault="000407C8" w:rsidP="0055227C">
      <w:pPr>
        <w:pStyle w:val="Heading1"/>
        <w:rPr>
          <w:rFonts w:ascii="Calibri" w:hAnsi="Calibri"/>
          <w:sz w:val="20"/>
        </w:rPr>
      </w:pPr>
      <w:r w:rsidRPr="000407C8">
        <w:rPr>
          <w:rFonts w:ascii="Calibri" w:hAnsi="Calibri"/>
          <w:sz w:val="20"/>
        </w:rPr>
        <w:t>Textbook:</w:t>
      </w:r>
    </w:p>
    <w:p w14:paraId="0FD9DE03" w14:textId="7601DC92" w:rsidR="000407C8" w:rsidRDefault="008516B7" w:rsidP="0055227C">
      <w:pPr>
        <w:pStyle w:val="Body"/>
        <w:rPr>
          <w:rFonts w:ascii="Calibri" w:hAnsi="Calibri"/>
          <w:sz w:val="20"/>
        </w:rPr>
      </w:pPr>
      <w:proofErr w:type="spellStart"/>
      <w:r>
        <w:rPr>
          <w:rFonts w:ascii="Calibri" w:hAnsi="Calibri"/>
          <w:i/>
          <w:sz w:val="20"/>
        </w:rPr>
        <w:t>T’es</w:t>
      </w:r>
      <w:proofErr w:type="spellEnd"/>
      <w:r>
        <w:rPr>
          <w:rFonts w:ascii="Calibri" w:hAnsi="Calibri"/>
          <w:i/>
          <w:sz w:val="20"/>
        </w:rPr>
        <w:t xml:space="preserve"> </w:t>
      </w:r>
      <w:proofErr w:type="spellStart"/>
      <w:r>
        <w:rPr>
          <w:rFonts w:ascii="Calibri" w:hAnsi="Calibri"/>
          <w:i/>
          <w:sz w:val="20"/>
        </w:rPr>
        <w:t>Branché</w:t>
      </w:r>
      <w:proofErr w:type="spellEnd"/>
      <w:r>
        <w:rPr>
          <w:rFonts w:ascii="Calibri" w:hAnsi="Calibri"/>
          <w:i/>
          <w:sz w:val="20"/>
        </w:rPr>
        <w:t xml:space="preserve"> 1</w:t>
      </w:r>
      <w:r w:rsidR="000407C8" w:rsidRPr="000407C8">
        <w:rPr>
          <w:rFonts w:ascii="Calibri" w:hAnsi="Calibri"/>
          <w:sz w:val="20"/>
        </w:rPr>
        <w:t xml:space="preserve">, </w:t>
      </w:r>
      <w:r>
        <w:rPr>
          <w:rFonts w:ascii="Calibri" w:hAnsi="Calibri"/>
          <w:sz w:val="20"/>
        </w:rPr>
        <w:t>EMC World Languages</w:t>
      </w:r>
      <w:r w:rsidR="000407C8" w:rsidRPr="000407C8">
        <w:rPr>
          <w:rFonts w:ascii="Calibri" w:hAnsi="Calibri"/>
          <w:sz w:val="20"/>
        </w:rPr>
        <w:t>, 201</w:t>
      </w:r>
      <w:r>
        <w:rPr>
          <w:rFonts w:ascii="Calibri" w:hAnsi="Calibri"/>
          <w:sz w:val="20"/>
        </w:rPr>
        <w:t>4</w:t>
      </w:r>
      <w:r w:rsidR="006E6415">
        <w:rPr>
          <w:rFonts w:ascii="Calibri" w:hAnsi="Calibri"/>
          <w:sz w:val="20"/>
        </w:rPr>
        <w:t>/2018</w:t>
      </w:r>
      <w:r w:rsidR="000407C8" w:rsidRPr="000407C8">
        <w:rPr>
          <w:rFonts w:ascii="Calibri" w:hAnsi="Calibri"/>
          <w:sz w:val="20"/>
        </w:rPr>
        <w:t>.</w:t>
      </w:r>
    </w:p>
    <w:p w14:paraId="3426D4F5" w14:textId="77777777" w:rsidR="00BA36DA" w:rsidRPr="000407C8" w:rsidRDefault="00BA36DA" w:rsidP="00BA36DA">
      <w:pPr>
        <w:pStyle w:val="Body"/>
        <w:spacing w:after="0" w:line="276" w:lineRule="auto"/>
        <w:rPr>
          <w:rFonts w:ascii="Calibri" w:hAnsi="Calibri"/>
          <w:sz w:val="20"/>
        </w:rPr>
      </w:pPr>
      <w:proofErr w:type="spellStart"/>
      <w:r>
        <w:rPr>
          <w:rFonts w:ascii="Calibri" w:hAnsi="Calibri"/>
          <w:i/>
          <w:sz w:val="20"/>
        </w:rPr>
        <w:t>T’es</w:t>
      </w:r>
      <w:proofErr w:type="spellEnd"/>
      <w:r>
        <w:rPr>
          <w:rFonts w:ascii="Calibri" w:hAnsi="Calibri"/>
          <w:i/>
          <w:sz w:val="20"/>
        </w:rPr>
        <w:t xml:space="preserve"> </w:t>
      </w:r>
      <w:proofErr w:type="spellStart"/>
      <w:r>
        <w:rPr>
          <w:rFonts w:ascii="Calibri" w:hAnsi="Calibri"/>
          <w:i/>
          <w:sz w:val="20"/>
        </w:rPr>
        <w:t>branch</w:t>
      </w:r>
      <w:r w:rsidRPr="006058E8">
        <w:rPr>
          <w:rFonts w:ascii="Calibri" w:hAnsi="Calibri"/>
          <w:i/>
          <w:sz w:val="20"/>
        </w:rPr>
        <w:t>é</w:t>
      </w:r>
      <w:proofErr w:type="spellEnd"/>
      <w:r w:rsidRPr="000407C8">
        <w:rPr>
          <w:rFonts w:ascii="Calibri" w:hAnsi="Calibri"/>
          <w:sz w:val="20"/>
        </w:rPr>
        <w:t xml:space="preserve"> </w:t>
      </w:r>
      <w:r>
        <w:rPr>
          <w:rFonts w:ascii="Calibri" w:hAnsi="Calibri"/>
          <w:sz w:val="20"/>
        </w:rPr>
        <w:t xml:space="preserve">Passport, online platform </w:t>
      </w:r>
    </w:p>
    <w:p w14:paraId="50C499DD" w14:textId="77777777" w:rsidR="00BA36DA" w:rsidRPr="00FC0F37" w:rsidRDefault="00BA36DA" w:rsidP="00BA36DA">
      <w:pPr>
        <w:pStyle w:val="Body"/>
        <w:spacing w:after="0" w:line="276" w:lineRule="auto"/>
        <w:rPr>
          <w:rFonts w:ascii="Calibri" w:hAnsi="Calibri"/>
          <w:bCs/>
          <w:sz w:val="20"/>
        </w:rPr>
      </w:pPr>
      <w:r>
        <w:rPr>
          <w:rFonts w:ascii="Calibri" w:hAnsi="Calibri"/>
          <w:bCs/>
          <w:sz w:val="20"/>
        </w:rPr>
        <w:t>(</w:t>
      </w:r>
      <w:hyperlink r:id="rId7" w:history="1">
        <w:r w:rsidRPr="00BA36DA">
          <w:rPr>
            <w:rStyle w:val="Hyperlink"/>
            <w:rFonts w:ascii="Calibri" w:hAnsi="Calibri"/>
            <w:bCs/>
            <w:sz w:val="20"/>
          </w:rPr>
          <w:t>http://passport.emcl.com</w:t>
        </w:r>
      </w:hyperlink>
      <w:r>
        <w:rPr>
          <w:rFonts w:ascii="Calibri" w:hAnsi="Calibri"/>
          <w:bCs/>
          <w:sz w:val="20"/>
        </w:rPr>
        <w:t>)</w:t>
      </w:r>
    </w:p>
    <w:p w14:paraId="214F8B7A" w14:textId="77777777" w:rsidR="00BA36DA" w:rsidRPr="000407C8" w:rsidRDefault="00BA36DA" w:rsidP="0055227C">
      <w:pPr>
        <w:pStyle w:val="Body"/>
        <w:rPr>
          <w:rFonts w:ascii="Calibri" w:hAnsi="Calibri"/>
          <w:sz w:val="20"/>
        </w:rPr>
      </w:pPr>
    </w:p>
    <w:p w14:paraId="2BCD18C4" w14:textId="77777777" w:rsidR="000407C8" w:rsidRPr="000407C8" w:rsidRDefault="000407C8" w:rsidP="0055227C">
      <w:pPr>
        <w:pStyle w:val="Body"/>
        <w:rPr>
          <w:rFonts w:ascii="Calibri" w:hAnsi="Calibri"/>
          <w:b/>
          <w:sz w:val="20"/>
        </w:rPr>
      </w:pPr>
      <w:r w:rsidRPr="000407C8">
        <w:rPr>
          <w:rFonts w:ascii="Calibri" w:hAnsi="Calibri"/>
          <w:b/>
          <w:sz w:val="20"/>
        </w:rPr>
        <w:t>Content:</w:t>
      </w:r>
    </w:p>
    <w:p w14:paraId="729B5BAF" w14:textId="19EC039D" w:rsidR="000407C8" w:rsidRPr="000407C8" w:rsidRDefault="0055227C" w:rsidP="00D7489F">
      <w:pPr>
        <w:pStyle w:val="Body"/>
        <w:spacing w:line="276" w:lineRule="auto"/>
        <w:rPr>
          <w:rFonts w:ascii="Calibri" w:hAnsi="Calibri"/>
          <w:sz w:val="20"/>
        </w:rPr>
      </w:pPr>
      <w:r w:rsidRPr="000407C8">
        <w:rPr>
          <w:rFonts w:ascii="Calibri" w:hAnsi="Calibri"/>
          <w:sz w:val="20"/>
        </w:rPr>
        <w:t>This year,</w:t>
      </w:r>
      <w:r w:rsidR="000407C8" w:rsidRPr="000407C8">
        <w:rPr>
          <w:rFonts w:ascii="Calibri" w:hAnsi="Calibri"/>
          <w:sz w:val="20"/>
        </w:rPr>
        <w:t xml:space="preserve"> we will build your speaking, listening, reading and writing skills. You will be given the tools to express yourself, interact with others and become a competent French speaker.</w:t>
      </w:r>
    </w:p>
    <w:p w14:paraId="4D194CF9" w14:textId="0E535509" w:rsidR="000407C8" w:rsidRDefault="000407C8" w:rsidP="00BA36DA">
      <w:pPr>
        <w:pStyle w:val="Body"/>
        <w:spacing w:after="0" w:line="276" w:lineRule="auto"/>
        <w:rPr>
          <w:rFonts w:ascii="Calibri" w:hAnsi="Calibri"/>
          <w:sz w:val="20"/>
        </w:rPr>
      </w:pPr>
      <w:r w:rsidRPr="000407C8">
        <w:rPr>
          <w:rFonts w:ascii="Calibri" w:hAnsi="Calibri"/>
          <w:sz w:val="20"/>
        </w:rPr>
        <w:t xml:space="preserve">You will learn vocabulary related to: </w:t>
      </w:r>
    </w:p>
    <w:p w14:paraId="2DF1FA2F" w14:textId="77777777" w:rsidR="00D7489F" w:rsidRPr="000407C8" w:rsidRDefault="00D7489F" w:rsidP="00D7489F">
      <w:pPr>
        <w:pStyle w:val="Body"/>
        <w:spacing w:after="0"/>
        <w:rPr>
          <w:rFonts w:ascii="Calibri" w:hAnsi="Calibri"/>
          <w:sz w:val="20"/>
        </w:rPr>
      </w:pPr>
    </w:p>
    <w:p w14:paraId="5EAAC4CC"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Greetings and farewells</w:t>
      </w:r>
    </w:p>
    <w:p w14:paraId="584CA5DE" w14:textId="6B54FEE9" w:rsidR="000407C8" w:rsidRPr="000407C8" w:rsidRDefault="008E195D" w:rsidP="00BA36DA">
      <w:pPr>
        <w:pStyle w:val="Body"/>
        <w:numPr>
          <w:ilvl w:val="0"/>
          <w:numId w:val="2"/>
        </w:numPr>
        <w:spacing w:after="0" w:line="276" w:lineRule="auto"/>
        <w:ind w:hanging="180"/>
        <w:rPr>
          <w:rFonts w:ascii="Calibri" w:hAnsi="Calibri"/>
          <w:position w:val="-2"/>
          <w:sz w:val="20"/>
        </w:rPr>
      </w:pPr>
      <w:r>
        <w:rPr>
          <w:rFonts w:ascii="Calibri" w:hAnsi="Calibri"/>
          <w:sz w:val="20"/>
        </w:rPr>
        <w:t>O</w:t>
      </w:r>
      <w:r w:rsidR="000407C8" w:rsidRPr="000407C8">
        <w:rPr>
          <w:rFonts w:ascii="Calibri" w:hAnsi="Calibri"/>
          <w:sz w:val="20"/>
        </w:rPr>
        <w:t>bjects in the classroo</w:t>
      </w:r>
      <w:r w:rsidR="0055227C" w:rsidRPr="000407C8">
        <w:rPr>
          <w:rFonts w:ascii="Calibri" w:hAnsi="Calibri"/>
          <w:sz w:val="20"/>
        </w:rPr>
        <w:t>m</w:t>
      </w:r>
    </w:p>
    <w:p w14:paraId="0F8414BC" w14:textId="11064FFB" w:rsidR="000407C8" w:rsidRPr="000407C8" w:rsidRDefault="008E195D" w:rsidP="00BA36DA">
      <w:pPr>
        <w:pStyle w:val="Body"/>
        <w:numPr>
          <w:ilvl w:val="0"/>
          <w:numId w:val="2"/>
        </w:numPr>
        <w:spacing w:after="0" w:line="276" w:lineRule="auto"/>
        <w:ind w:hanging="180"/>
        <w:rPr>
          <w:rFonts w:ascii="Calibri" w:hAnsi="Calibri"/>
          <w:position w:val="-2"/>
          <w:sz w:val="20"/>
        </w:rPr>
      </w:pPr>
      <w:r>
        <w:rPr>
          <w:rFonts w:ascii="Calibri" w:hAnsi="Calibri"/>
          <w:sz w:val="20"/>
        </w:rPr>
        <w:t>A</w:t>
      </w:r>
      <w:r w:rsidR="000407C8" w:rsidRPr="000407C8">
        <w:rPr>
          <w:rFonts w:ascii="Calibri" w:hAnsi="Calibri"/>
          <w:sz w:val="20"/>
        </w:rPr>
        <w:t xml:space="preserve">cademic subjects, expressing likes and dislikes </w:t>
      </w:r>
      <w:r w:rsidR="000407C8" w:rsidRPr="000407C8">
        <w:rPr>
          <w:rFonts w:ascii="Calibri" w:hAnsi="Calibri"/>
          <w:sz w:val="20"/>
        </w:rPr>
        <w:tab/>
      </w:r>
    </w:p>
    <w:p w14:paraId="591C3707" w14:textId="0CBDADB8" w:rsidR="000407C8" w:rsidRPr="000407C8" w:rsidRDefault="008E195D" w:rsidP="00BA36DA">
      <w:pPr>
        <w:pStyle w:val="Body"/>
        <w:numPr>
          <w:ilvl w:val="0"/>
          <w:numId w:val="2"/>
        </w:numPr>
        <w:spacing w:after="0" w:line="276" w:lineRule="auto"/>
        <w:ind w:hanging="180"/>
        <w:rPr>
          <w:rFonts w:ascii="Calibri" w:hAnsi="Calibri"/>
          <w:position w:val="-2"/>
          <w:sz w:val="20"/>
        </w:rPr>
      </w:pPr>
      <w:r>
        <w:rPr>
          <w:rFonts w:ascii="Calibri" w:hAnsi="Calibri"/>
          <w:sz w:val="20"/>
        </w:rPr>
        <w:t>S</w:t>
      </w:r>
      <w:r w:rsidR="000407C8" w:rsidRPr="000407C8">
        <w:rPr>
          <w:rFonts w:ascii="Calibri" w:hAnsi="Calibri"/>
          <w:sz w:val="20"/>
        </w:rPr>
        <w:t>chedules and days of the week</w:t>
      </w:r>
    </w:p>
    <w:p w14:paraId="2A77F35E"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Family, friends and pets</w:t>
      </w:r>
      <w:r w:rsidRPr="000407C8">
        <w:rPr>
          <w:rFonts w:ascii="Calibri" w:hAnsi="Calibri"/>
          <w:sz w:val="20"/>
        </w:rPr>
        <w:tab/>
      </w:r>
      <w:r w:rsidRPr="000407C8">
        <w:rPr>
          <w:rFonts w:ascii="Calibri" w:hAnsi="Calibri"/>
          <w:sz w:val="20"/>
        </w:rPr>
        <w:tab/>
      </w:r>
    </w:p>
    <w:p w14:paraId="56C01F3C"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Physical characteristics and emotional traits</w:t>
      </w:r>
    </w:p>
    <w:p w14:paraId="237B2295"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 xml:space="preserve">Places around town </w:t>
      </w:r>
    </w:p>
    <w:p w14:paraId="45EA632E"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Food and ordering food</w:t>
      </w:r>
    </w:p>
    <w:p w14:paraId="4BEBA644" w14:textId="77777777" w:rsidR="000407C8" w:rsidRPr="000407C8" w:rsidRDefault="000407C8" w:rsidP="0055227C">
      <w:pPr>
        <w:pStyle w:val="Body"/>
        <w:rPr>
          <w:rFonts w:ascii="Calibri" w:hAnsi="Calibri"/>
          <w:sz w:val="20"/>
        </w:rPr>
      </w:pPr>
    </w:p>
    <w:p w14:paraId="2A564E47" w14:textId="3717B497" w:rsidR="000407C8" w:rsidRDefault="0055227C" w:rsidP="00BA36DA">
      <w:pPr>
        <w:pStyle w:val="Body"/>
        <w:spacing w:after="0" w:line="276" w:lineRule="auto"/>
        <w:rPr>
          <w:rFonts w:ascii="Calibri" w:hAnsi="Calibri"/>
          <w:sz w:val="20"/>
        </w:rPr>
      </w:pPr>
      <w:r w:rsidRPr="000407C8">
        <w:rPr>
          <w:rFonts w:ascii="Calibri" w:hAnsi="Calibri"/>
          <w:sz w:val="20"/>
        </w:rPr>
        <w:t xml:space="preserve">A strong knowledge of grammar </w:t>
      </w:r>
      <w:r w:rsidR="000407C8" w:rsidRPr="000407C8">
        <w:rPr>
          <w:rFonts w:ascii="Calibri" w:hAnsi="Calibri"/>
          <w:sz w:val="20"/>
        </w:rPr>
        <w:t xml:space="preserve">will help you use new words correctly and speak clearly in complete sentences, so we will concentrate on: </w:t>
      </w:r>
    </w:p>
    <w:p w14:paraId="2377E4B1" w14:textId="77777777" w:rsidR="00D7489F" w:rsidRPr="000407C8" w:rsidRDefault="00D7489F" w:rsidP="00D7489F">
      <w:pPr>
        <w:pStyle w:val="Body"/>
        <w:spacing w:after="0"/>
        <w:rPr>
          <w:rFonts w:ascii="Calibri" w:hAnsi="Calibri"/>
          <w:sz w:val="20"/>
        </w:rPr>
      </w:pPr>
    </w:p>
    <w:p w14:paraId="4C05CFE3"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Present tense and immediate future</w:t>
      </w:r>
    </w:p>
    <w:p w14:paraId="160505FE"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Subject and disjunctive pronouns</w:t>
      </w:r>
    </w:p>
    <w:p w14:paraId="59C3A289"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 xml:space="preserve">Verb </w:t>
      </w:r>
      <w:proofErr w:type="spellStart"/>
      <w:r w:rsidRPr="000407C8">
        <w:rPr>
          <w:rFonts w:ascii="Calibri" w:hAnsi="Calibri"/>
          <w:i/>
          <w:sz w:val="20"/>
        </w:rPr>
        <w:t>être</w:t>
      </w:r>
      <w:proofErr w:type="spellEnd"/>
      <w:r w:rsidRPr="000407C8">
        <w:rPr>
          <w:rFonts w:ascii="Calibri" w:hAnsi="Calibri"/>
          <w:sz w:val="20"/>
        </w:rPr>
        <w:t xml:space="preserve"> (to be) and </w:t>
      </w:r>
      <w:proofErr w:type="spellStart"/>
      <w:r w:rsidRPr="000407C8">
        <w:rPr>
          <w:rFonts w:ascii="Calibri" w:hAnsi="Calibri"/>
          <w:i/>
          <w:sz w:val="20"/>
        </w:rPr>
        <w:t>avoir</w:t>
      </w:r>
      <w:proofErr w:type="spellEnd"/>
      <w:r w:rsidRPr="000407C8">
        <w:rPr>
          <w:rFonts w:ascii="Calibri" w:hAnsi="Calibri"/>
          <w:sz w:val="20"/>
        </w:rPr>
        <w:t xml:space="preserve"> (to have)</w:t>
      </w:r>
    </w:p>
    <w:p w14:paraId="413F43A0"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 xml:space="preserve">adjective agreement, gender of nouns </w:t>
      </w:r>
    </w:p>
    <w:p w14:paraId="33123382"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Regular and irregular verbs</w:t>
      </w:r>
    </w:p>
    <w:p w14:paraId="5C4EC8A8"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Definite, indefinite and partitive articles</w:t>
      </w:r>
    </w:p>
    <w:p w14:paraId="5574CB58"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Possessive adjectives</w:t>
      </w:r>
    </w:p>
    <w:p w14:paraId="7CA9C189"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Interrogative words</w:t>
      </w:r>
    </w:p>
    <w:p w14:paraId="1772AB6B"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Preposition of location</w:t>
      </w:r>
    </w:p>
    <w:p w14:paraId="2526EB15" w14:textId="77777777" w:rsidR="000407C8" w:rsidRPr="007764DC" w:rsidRDefault="007764DC"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N</w:t>
      </w:r>
      <w:r w:rsidR="000407C8" w:rsidRPr="000407C8">
        <w:rPr>
          <w:rFonts w:ascii="Calibri" w:hAnsi="Calibri"/>
          <w:sz w:val="20"/>
        </w:rPr>
        <w:t>umbers</w:t>
      </w:r>
    </w:p>
    <w:p w14:paraId="61155BD8" w14:textId="77777777" w:rsidR="007764DC" w:rsidRPr="000407C8" w:rsidRDefault="007764DC" w:rsidP="007764DC">
      <w:pPr>
        <w:pStyle w:val="Body"/>
        <w:ind w:left="180"/>
        <w:rPr>
          <w:rFonts w:ascii="Calibri" w:hAnsi="Calibri"/>
          <w:position w:val="-2"/>
          <w:sz w:val="20"/>
        </w:rPr>
      </w:pPr>
    </w:p>
    <w:p w14:paraId="5F39D728" w14:textId="77777777" w:rsidR="006E6415" w:rsidRDefault="000407C8" w:rsidP="00BA36DA">
      <w:pPr>
        <w:pStyle w:val="Body"/>
        <w:spacing w:line="276" w:lineRule="auto"/>
        <w:rPr>
          <w:rFonts w:ascii="Calibri" w:hAnsi="Calibri"/>
          <w:sz w:val="20"/>
        </w:rPr>
      </w:pPr>
      <w:r w:rsidRPr="000407C8">
        <w:rPr>
          <w:rFonts w:ascii="Calibri" w:hAnsi="Calibri"/>
          <w:sz w:val="20"/>
        </w:rPr>
        <w:t xml:space="preserve">Culture will provide you with a framework for what you may say or do. </w:t>
      </w:r>
      <w:r w:rsidR="006654C7">
        <w:rPr>
          <w:rFonts w:ascii="Calibri" w:hAnsi="Calibri"/>
          <w:sz w:val="20"/>
        </w:rPr>
        <w:t xml:space="preserve">Therefore, we will </w:t>
      </w:r>
      <w:r w:rsidRPr="000407C8">
        <w:rPr>
          <w:rFonts w:ascii="Calibri" w:hAnsi="Calibri"/>
          <w:sz w:val="20"/>
        </w:rPr>
        <w:t xml:space="preserve">explore the origins, history, geography, customs, art, </w:t>
      </w:r>
      <w:proofErr w:type="gramStart"/>
      <w:r w:rsidRPr="000407C8">
        <w:rPr>
          <w:rFonts w:ascii="Calibri" w:hAnsi="Calibri"/>
          <w:sz w:val="20"/>
        </w:rPr>
        <w:t>music</w:t>
      </w:r>
      <w:proofErr w:type="gramEnd"/>
      <w:r w:rsidRPr="000407C8">
        <w:rPr>
          <w:rFonts w:ascii="Calibri" w:hAnsi="Calibri"/>
          <w:sz w:val="20"/>
        </w:rPr>
        <w:t xml:space="preserve"> and literature</w:t>
      </w:r>
      <w:r w:rsidR="00D4739D">
        <w:rPr>
          <w:rFonts w:ascii="Calibri" w:hAnsi="Calibri"/>
          <w:sz w:val="20"/>
        </w:rPr>
        <w:t xml:space="preserve"> of the francophone world.</w:t>
      </w:r>
      <w:r w:rsidR="006E6415">
        <w:rPr>
          <w:rFonts w:ascii="Calibri" w:hAnsi="Calibri"/>
          <w:sz w:val="20"/>
        </w:rPr>
        <w:t xml:space="preserve"> </w:t>
      </w:r>
    </w:p>
    <w:p w14:paraId="1641D6EC" w14:textId="160F2CE4" w:rsidR="004A0A6A" w:rsidRPr="000407C8" w:rsidRDefault="004A0A6A" w:rsidP="00BA36DA">
      <w:pPr>
        <w:pStyle w:val="Body"/>
        <w:spacing w:line="276" w:lineRule="auto"/>
        <w:rPr>
          <w:rFonts w:ascii="Calibri" w:hAnsi="Calibri"/>
          <w:sz w:val="20"/>
        </w:rPr>
      </w:pPr>
      <w:r>
        <w:rPr>
          <w:rFonts w:ascii="Calibri" w:hAnsi="Calibri"/>
          <w:sz w:val="20"/>
        </w:rPr>
        <w:lastRenderedPageBreak/>
        <w:t xml:space="preserve">You will also have to complete </w:t>
      </w:r>
      <w:r w:rsidR="00BA36DA">
        <w:rPr>
          <w:rFonts w:ascii="Calibri" w:hAnsi="Calibri"/>
          <w:sz w:val="20"/>
        </w:rPr>
        <w:t>3</w:t>
      </w:r>
      <w:r>
        <w:rPr>
          <w:rFonts w:ascii="Calibri" w:hAnsi="Calibri"/>
          <w:sz w:val="20"/>
        </w:rPr>
        <w:t xml:space="preserve"> cultural projects. You will research the specificity of a French region, the life and accomplishments of a French illustrious person, the significance of a major historical event pri</w:t>
      </w:r>
      <w:r w:rsidR="006654C7">
        <w:rPr>
          <w:rFonts w:ascii="Calibri" w:hAnsi="Calibri"/>
          <w:sz w:val="20"/>
        </w:rPr>
        <w:t>or to the French Revolution. A</w:t>
      </w:r>
      <w:r>
        <w:rPr>
          <w:rFonts w:ascii="Calibri" w:hAnsi="Calibri"/>
          <w:sz w:val="20"/>
        </w:rPr>
        <w:t xml:space="preserve">t last but not least, </w:t>
      </w:r>
      <w:r w:rsidR="00BA36DA">
        <w:rPr>
          <w:rFonts w:ascii="Calibri" w:hAnsi="Calibri"/>
          <w:sz w:val="20"/>
        </w:rPr>
        <w:t>there will be several</w:t>
      </w:r>
      <w:r>
        <w:rPr>
          <w:rFonts w:ascii="Calibri" w:hAnsi="Calibri"/>
          <w:sz w:val="20"/>
        </w:rPr>
        <w:t xml:space="preserve"> Food project</w:t>
      </w:r>
      <w:r w:rsidR="00BA36DA">
        <w:rPr>
          <w:rFonts w:ascii="Calibri" w:hAnsi="Calibri"/>
          <w:sz w:val="20"/>
        </w:rPr>
        <w:t>s</w:t>
      </w:r>
      <w:r>
        <w:rPr>
          <w:rFonts w:ascii="Calibri" w:hAnsi="Calibri"/>
          <w:sz w:val="20"/>
        </w:rPr>
        <w:t>. You will present a recipe for a typical French dessert and share it with the class</w:t>
      </w:r>
      <w:r w:rsidR="00BA36DA">
        <w:rPr>
          <w:rFonts w:ascii="Calibri" w:hAnsi="Calibri"/>
          <w:sz w:val="20"/>
        </w:rPr>
        <w:t xml:space="preserve"> (unless covid-19 is still lingering)</w:t>
      </w:r>
      <w:r>
        <w:rPr>
          <w:rFonts w:ascii="Calibri" w:hAnsi="Calibri"/>
          <w:sz w:val="20"/>
        </w:rPr>
        <w:t xml:space="preserve">. </w:t>
      </w:r>
    </w:p>
    <w:p w14:paraId="76DEDCD8" w14:textId="77777777" w:rsidR="000407C8" w:rsidRPr="000407C8" w:rsidRDefault="000407C8" w:rsidP="0055227C">
      <w:pPr>
        <w:pStyle w:val="Body"/>
        <w:rPr>
          <w:rFonts w:ascii="Calibri" w:hAnsi="Calibri"/>
          <w:sz w:val="20"/>
        </w:rPr>
      </w:pPr>
      <w:r w:rsidRPr="000407C8">
        <w:rPr>
          <w:rFonts w:ascii="Calibri" w:hAnsi="Calibri"/>
          <w:sz w:val="20"/>
        </w:rPr>
        <w:t>Here is a list of the movie</w:t>
      </w:r>
      <w:r w:rsidR="00D62268">
        <w:rPr>
          <w:rFonts w:ascii="Calibri" w:hAnsi="Calibri"/>
          <w:sz w:val="20"/>
        </w:rPr>
        <w:t>s</w:t>
      </w:r>
      <w:r w:rsidRPr="000407C8">
        <w:rPr>
          <w:rFonts w:ascii="Calibri" w:hAnsi="Calibri"/>
          <w:sz w:val="20"/>
        </w:rPr>
        <w:t xml:space="preserve"> we will be watching: </w:t>
      </w:r>
    </w:p>
    <w:p w14:paraId="5ECB44C0" w14:textId="77777777" w:rsidR="005E5BEE" w:rsidRPr="005E5BEE" w:rsidRDefault="005E5BEE" w:rsidP="005E5BEE">
      <w:pPr>
        <w:pStyle w:val="Body"/>
        <w:spacing w:after="0"/>
        <w:rPr>
          <w:rFonts w:ascii="Calibri" w:hAnsi="Calibri"/>
          <w:sz w:val="20"/>
          <w:lang w:val="fr-FR"/>
        </w:rPr>
      </w:pPr>
      <w:r w:rsidRPr="005E5BEE">
        <w:rPr>
          <w:rFonts w:ascii="Calibri" w:hAnsi="Calibri"/>
          <w:b/>
          <w:i/>
          <w:sz w:val="20"/>
          <w:lang w:val="fr-FR"/>
        </w:rPr>
        <w:t>Le papillon</w:t>
      </w:r>
      <w:r w:rsidRPr="005E5BEE">
        <w:rPr>
          <w:rFonts w:ascii="Calibri" w:hAnsi="Calibri"/>
          <w:sz w:val="20"/>
          <w:lang w:val="fr-FR"/>
        </w:rPr>
        <w:t xml:space="preserve"> by Philippe </w:t>
      </w:r>
      <w:proofErr w:type="spellStart"/>
      <w:r w:rsidRPr="005E5BEE">
        <w:rPr>
          <w:rFonts w:ascii="Calibri" w:hAnsi="Calibri"/>
          <w:sz w:val="20"/>
          <w:lang w:val="fr-FR"/>
        </w:rPr>
        <w:t>Muyl</w:t>
      </w:r>
      <w:proofErr w:type="spellEnd"/>
      <w:r w:rsidRPr="005E5BEE">
        <w:rPr>
          <w:rFonts w:ascii="Calibri" w:hAnsi="Calibri"/>
          <w:sz w:val="20"/>
          <w:lang w:val="fr-FR"/>
        </w:rPr>
        <w:t xml:space="preserve"> (</w:t>
      </w:r>
      <w:proofErr w:type="spellStart"/>
      <w:r w:rsidR="008516B7">
        <w:rPr>
          <w:rFonts w:ascii="Calibri" w:hAnsi="Calibri"/>
          <w:sz w:val="20"/>
          <w:lang w:val="fr-FR"/>
        </w:rPr>
        <w:t>rated</w:t>
      </w:r>
      <w:proofErr w:type="spellEnd"/>
      <w:r w:rsidR="008516B7">
        <w:rPr>
          <w:rFonts w:ascii="Calibri" w:hAnsi="Calibri"/>
          <w:sz w:val="20"/>
          <w:lang w:val="fr-FR"/>
        </w:rPr>
        <w:t xml:space="preserve"> PG, </w:t>
      </w:r>
      <w:r w:rsidRPr="005E5BEE">
        <w:rPr>
          <w:rFonts w:ascii="Calibri" w:hAnsi="Calibri"/>
          <w:sz w:val="20"/>
          <w:lang w:val="fr-FR"/>
        </w:rPr>
        <w:t>2004</w:t>
      </w:r>
      <w:r>
        <w:rPr>
          <w:rFonts w:ascii="Calibri" w:hAnsi="Calibri"/>
          <w:sz w:val="20"/>
          <w:lang w:val="fr-FR"/>
        </w:rPr>
        <w:t>)</w:t>
      </w:r>
    </w:p>
    <w:p w14:paraId="37196460" w14:textId="77777777" w:rsidR="005E5BEE" w:rsidRDefault="005E5BEE" w:rsidP="005E5BEE">
      <w:pPr>
        <w:pStyle w:val="ListParagraph"/>
        <w:ind w:left="0"/>
        <w:rPr>
          <w:rFonts w:ascii="Calibri" w:hAnsi="Calibri"/>
          <w:sz w:val="20"/>
          <w:szCs w:val="20"/>
        </w:rPr>
      </w:pPr>
      <w:r w:rsidRPr="005E5BEE">
        <w:rPr>
          <w:rFonts w:ascii="Calibri" w:hAnsi="Calibri"/>
          <w:b/>
          <w:i/>
          <w:sz w:val="20"/>
          <w:szCs w:val="20"/>
        </w:rPr>
        <w:t xml:space="preserve">Les </w:t>
      </w:r>
      <w:proofErr w:type="spellStart"/>
      <w:r w:rsidRPr="005E5BEE">
        <w:rPr>
          <w:rFonts w:ascii="Calibri" w:hAnsi="Calibri"/>
          <w:b/>
          <w:i/>
          <w:sz w:val="20"/>
          <w:szCs w:val="20"/>
        </w:rPr>
        <w:t>choristes</w:t>
      </w:r>
      <w:proofErr w:type="spellEnd"/>
      <w:r w:rsidRPr="005E5BEE">
        <w:rPr>
          <w:rFonts w:ascii="Calibri" w:hAnsi="Calibri"/>
          <w:b/>
          <w:sz w:val="20"/>
          <w:szCs w:val="20"/>
        </w:rPr>
        <w:t xml:space="preserve"> </w:t>
      </w:r>
      <w:r w:rsidRPr="005E5BEE">
        <w:rPr>
          <w:rFonts w:ascii="Calibri" w:hAnsi="Calibri"/>
          <w:sz w:val="20"/>
          <w:szCs w:val="20"/>
        </w:rPr>
        <w:t xml:space="preserve">by Christophe </w:t>
      </w:r>
      <w:proofErr w:type="spellStart"/>
      <w:r w:rsidRPr="005E5BEE">
        <w:rPr>
          <w:rFonts w:ascii="Calibri" w:hAnsi="Calibri"/>
          <w:sz w:val="20"/>
          <w:szCs w:val="20"/>
        </w:rPr>
        <w:t>Barratier</w:t>
      </w:r>
      <w:proofErr w:type="spellEnd"/>
      <w:r w:rsidRPr="005E5BEE">
        <w:rPr>
          <w:rFonts w:ascii="Calibri" w:hAnsi="Calibri"/>
          <w:sz w:val="20"/>
          <w:szCs w:val="20"/>
        </w:rPr>
        <w:t xml:space="preserve"> (</w:t>
      </w:r>
      <w:r w:rsidR="008516B7">
        <w:rPr>
          <w:rFonts w:ascii="Calibri" w:hAnsi="Calibri"/>
          <w:sz w:val="20"/>
          <w:szCs w:val="20"/>
        </w:rPr>
        <w:t xml:space="preserve">rated PG, </w:t>
      </w:r>
      <w:r w:rsidRPr="005E5BEE">
        <w:rPr>
          <w:rFonts w:ascii="Calibri" w:hAnsi="Calibri"/>
          <w:sz w:val="20"/>
          <w:szCs w:val="20"/>
        </w:rPr>
        <w:t>2004).</w:t>
      </w:r>
    </w:p>
    <w:p w14:paraId="642C7C8E" w14:textId="77777777" w:rsidR="005E5BEE" w:rsidRPr="005E5BEE" w:rsidRDefault="005E5BEE" w:rsidP="005E5BEE">
      <w:pPr>
        <w:pStyle w:val="Body"/>
        <w:spacing w:after="0"/>
        <w:rPr>
          <w:rFonts w:ascii="Calibri" w:hAnsi="Calibri"/>
          <w:sz w:val="20"/>
          <w:lang w:val="fr-FR"/>
        </w:rPr>
      </w:pPr>
      <w:r w:rsidRPr="005E5BEE">
        <w:rPr>
          <w:rFonts w:ascii="Calibri" w:hAnsi="Calibri"/>
          <w:b/>
          <w:i/>
          <w:sz w:val="20"/>
          <w:lang w:val="fr-FR"/>
        </w:rPr>
        <w:t>Une vie de chat</w:t>
      </w:r>
      <w:r w:rsidRPr="005E5BEE">
        <w:rPr>
          <w:rFonts w:ascii="Calibri" w:hAnsi="Calibri"/>
          <w:i/>
          <w:sz w:val="20"/>
          <w:lang w:val="fr-FR"/>
        </w:rPr>
        <w:t xml:space="preserve"> </w:t>
      </w:r>
      <w:r w:rsidRPr="005E5BEE">
        <w:rPr>
          <w:rFonts w:ascii="Calibri" w:hAnsi="Calibri"/>
          <w:sz w:val="20"/>
          <w:lang w:val="fr-FR"/>
        </w:rPr>
        <w:t xml:space="preserve">by </w:t>
      </w:r>
      <w:hyperlink r:id="rId8" w:history="1">
        <w:r w:rsidRPr="005E5BEE">
          <w:rPr>
            <w:rFonts w:ascii="Calibri" w:hAnsi="Calibri"/>
            <w:sz w:val="20"/>
            <w:lang w:val="fr-FR"/>
          </w:rPr>
          <w:t xml:space="preserve">Alain </w:t>
        </w:r>
        <w:proofErr w:type="spellStart"/>
        <w:r w:rsidRPr="005E5BEE">
          <w:rPr>
            <w:rFonts w:ascii="Calibri" w:hAnsi="Calibri"/>
            <w:sz w:val="20"/>
            <w:lang w:val="fr-FR"/>
          </w:rPr>
          <w:t>Gagnol</w:t>
        </w:r>
        <w:proofErr w:type="spellEnd"/>
      </w:hyperlink>
      <w:r w:rsidRPr="005E5BEE">
        <w:rPr>
          <w:rFonts w:ascii="Calibri" w:hAnsi="Calibri"/>
          <w:sz w:val="20"/>
          <w:lang w:val="fr-FR"/>
        </w:rPr>
        <w:t xml:space="preserve"> and </w:t>
      </w:r>
      <w:hyperlink r:id="rId9" w:history="1">
        <w:r w:rsidRPr="005E5BEE">
          <w:rPr>
            <w:rFonts w:ascii="Calibri" w:hAnsi="Calibri"/>
            <w:sz w:val="20"/>
            <w:lang w:val="fr-FR"/>
          </w:rPr>
          <w:t xml:space="preserve">Jean-Loup </w:t>
        </w:r>
        <w:proofErr w:type="spellStart"/>
        <w:r w:rsidRPr="005E5BEE">
          <w:rPr>
            <w:rFonts w:ascii="Calibri" w:hAnsi="Calibri"/>
            <w:sz w:val="20"/>
            <w:lang w:val="fr-FR"/>
          </w:rPr>
          <w:t>Felicioli</w:t>
        </w:r>
        <w:proofErr w:type="spellEnd"/>
      </w:hyperlink>
      <w:r w:rsidRPr="005E5BEE">
        <w:rPr>
          <w:rFonts w:ascii="Calibri" w:hAnsi="Calibri"/>
          <w:sz w:val="20"/>
          <w:lang w:val="fr-FR"/>
        </w:rPr>
        <w:t xml:space="preserve"> (</w:t>
      </w:r>
      <w:proofErr w:type="spellStart"/>
      <w:r w:rsidR="008516B7">
        <w:rPr>
          <w:rFonts w:ascii="Calibri" w:hAnsi="Calibri"/>
          <w:sz w:val="20"/>
          <w:lang w:val="fr-FR"/>
        </w:rPr>
        <w:t>rated</w:t>
      </w:r>
      <w:proofErr w:type="spellEnd"/>
      <w:r w:rsidR="008516B7">
        <w:rPr>
          <w:rFonts w:ascii="Calibri" w:hAnsi="Calibri"/>
          <w:sz w:val="20"/>
          <w:lang w:val="fr-FR"/>
        </w:rPr>
        <w:t xml:space="preserve"> PG, </w:t>
      </w:r>
      <w:r w:rsidRPr="005E5BEE">
        <w:rPr>
          <w:rFonts w:ascii="Calibri" w:hAnsi="Calibri"/>
          <w:sz w:val="20"/>
          <w:lang w:val="fr-FR"/>
        </w:rPr>
        <w:t xml:space="preserve">2010) </w:t>
      </w:r>
    </w:p>
    <w:p w14:paraId="19B350F2" w14:textId="77777777" w:rsidR="000407C8" w:rsidRDefault="000407C8" w:rsidP="0055227C">
      <w:pPr>
        <w:pStyle w:val="Body"/>
        <w:rPr>
          <w:rFonts w:ascii="Calibri" w:hAnsi="Calibri"/>
          <w:sz w:val="20"/>
        </w:rPr>
      </w:pPr>
    </w:p>
    <w:p w14:paraId="0F3502F9" w14:textId="77777777" w:rsidR="000407C8" w:rsidRPr="000407C8" w:rsidRDefault="000407C8" w:rsidP="0055227C">
      <w:pPr>
        <w:pStyle w:val="Body"/>
        <w:rPr>
          <w:rFonts w:ascii="Calibri" w:hAnsi="Calibri"/>
          <w:sz w:val="20"/>
        </w:rPr>
      </w:pPr>
      <w:r w:rsidRPr="000407C8">
        <w:rPr>
          <w:rFonts w:ascii="Calibri" w:hAnsi="Calibri"/>
          <w:sz w:val="20"/>
        </w:rPr>
        <w:t>Rationale: from ACTFL’s standards for foreign languages learning in the 21st century.</w:t>
      </w:r>
    </w:p>
    <w:p w14:paraId="7FBFC0A0" w14:textId="77777777" w:rsidR="000407C8" w:rsidRPr="000407C8" w:rsidRDefault="000407C8" w:rsidP="0055227C">
      <w:pPr>
        <w:pStyle w:val="Body"/>
        <w:rPr>
          <w:rFonts w:ascii="Calibri" w:hAnsi="Calibri"/>
          <w:sz w:val="20"/>
        </w:rPr>
      </w:pPr>
      <w:r w:rsidRPr="000407C8">
        <w:rPr>
          <w:rFonts w:ascii="Calibri" w:hAnsi="Calibri"/>
          <w:sz w:val="20"/>
        </w:rPr>
        <w:t>2.1 Students demonstrate an understanding of the relationship between the products and perspectives of the culture studied</w:t>
      </w:r>
      <w:r w:rsidR="0055227C" w:rsidRPr="000407C8">
        <w:rPr>
          <w:rFonts w:ascii="Calibri" w:hAnsi="Calibri"/>
          <w:sz w:val="20"/>
        </w:rPr>
        <w:t>.</w:t>
      </w:r>
    </w:p>
    <w:p w14:paraId="7A4DC6D6" w14:textId="77777777" w:rsidR="000407C8" w:rsidRPr="000407C8" w:rsidRDefault="000407C8" w:rsidP="0055227C">
      <w:pPr>
        <w:pStyle w:val="Body"/>
        <w:rPr>
          <w:rFonts w:ascii="Calibri" w:hAnsi="Calibri"/>
          <w:sz w:val="20"/>
        </w:rPr>
      </w:pPr>
      <w:r w:rsidRPr="000407C8">
        <w:rPr>
          <w:rFonts w:ascii="Calibri" w:hAnsi="Calibri"/>
          <w:sz w:val="20"/>
        </w:rPr>
        <w:t>4.1: Students demonstrate the concept of culture through comparisons of the cultures studied and their own.</w:t>
      </w:r>
    </w:p>
    <w:p w14:paraId="14D204BE" w14:textId="77777777" w:rsidR="000407C8" w:rsidRPr="000407C8" w:rsidRDefault="000407C8" w:rsidP="0055227C">
      <w:pPr>
        <w:pStyle w:val="Body"/>
        <w:rPr>
          <w:rFonts w:ascii="Calibri" w:hAnsi="Calibri"/>
          <w:sz w:val="20"/>
        </w:rPr>
      </w:pPr>
      <w:r w:rsidRPr="000407C8">
        <w:rPr>
          <w:rFonts w:ascii="Calibri" w:hAnsi="Calibri"/>
          <w:sz w:val="20"/>
        </w:rPr>
        <w:t>5.1 Students show evidence of becoming life-long learners by using French for personal enjoyment</w:t>
      </w:r>
      <w:r w:rsidR="0055227C" w:rsidRPr="000407C8">
        <w:rPr>
          <w:rFonts w:ascii="Calibri" w:hAnsi="Calibri"/>
          <w:sz w:val="20"/>
        </w:rPr>
        <w:t>.</w:t>
      </w:r>
    </w:p>
    <w:p w14:paraId="580CB062" w14:textId="77777777" w:rsidR="0055227C" w:rsidRDefault="0055227C" w:rsidP="0055227C">
      <w:pPr>
        <w:pStyle w:val="Body"/>
        <w:rPr>
          <w:rFonts w:ascii="Calibri" w:hAnsi="Calibri"/>
          <w:sz w:val="20"/>
        </w:rPr>
      </w:pPr>
    </w:p>
    <w:p w14:paraId="79D784C0" w14:textId="77777777" w:rsidR="005E5BEE" w:rsidRDefault="005E5BEE" w:rsidP="0055227C">
      <w:pPr>
        <w:pStyle w:val="Body"/>
        <w:rPr>
          <w:rFonts w:ascii="Calibri" w:hAnsi="Calibri"/>
          <w:b/>
          <w:sz w:val="20"/>
        </w:rPr>
      </w:pPr>
    </w:p>
    <w:p w14:paraId="5C0CC231" w14:textId="77777777" w:rsidR="004A0A6A" w:rsidRDefault="004A0A6A" w:rsidP="0055227C">
      <w:pPr>
        <w:pStyle w:val="Body"/>
        <w:rPr>
          <w:rFonts w:ascii="Calibri" w:hAnsi="Calibri"/>
          <w:b/>
          <w:sz w:val="20"/>
        </w:rPr>
      </w:pPr>
    </w:p>
    <w:p w14:paraId="7082C929" w14:textId="77777777" w:rsidR="004A0A6A" w:rsidRDefault="004A0A6A" w:rsidP="0055227C">
      <w:pPr>
        <w:pStyle w:val="Body"/>
        <w:rPr>
          <w:rFonts w:ascii="Calibri" w:hAnsi="Calibri"/>
          <w:b/>
          <w:sz w:val="20"/>
        </w:rPr>
      </w:pPr>
    </w:p>
    <w:p w14:paraId="646C114B" w14:textId="77777777" w:rsidR="004A0A6A" w:rsidRDefault="004A0A6A" w:rsidP="0055227C">
      <w:pPr>
        <w:pStyle w:val="Body"/>
        <w:rPr>
          <w:rFonts w:ascii="Calibri" w:hAnsi="Calibri"/>
          <w:b/>
          <w:sz w:val="20"/>
        </w:rPr>
      </w:pPr>
    </w:p>
    <w:p w14:paraId="20E05D90" w14:textId="77777777" w:rsidR="004A0A6A" w:rsidRDefault="004A0A6A" w:rsidP="0055227C">
      <w:pPr>
        <w:pStyle w:val="Body"/>
        <w:rPr>
          <w:rFonts w:ascii="Calibri" w:hAnsi="Calibri"/>
          <w:b/>
          <w:sz w:val="20"/>
        </w:rPr>
      </w:pPr>
    </w:p>
    <w:p w14:paraId="5A7225B1" w14:textId="77777777" w:rsidR="00737F29" w:rsidRDefault="00737F29" w:rsidP="0055227C">
      <w:pPr>
        <w:pStyle w:val="Body"/>
        <w:rPr>
          <w:rFonts w:ascii="Calibri" w:hAnsi="Calibri"/>
          <w:b/>
          <w:sz w:val="20"/>
        </w:rPr>
      </w:pPr>
    </w:p>
    <w:p w14:paraId="681CE2F8" w14:textId="77777777" w:rsidR="00737F29" w:rsidRDefault="00737F29" w:rsidP="0055227C">
      <w:pPr>
        <w:pStyle w:val="Body"/>
        <w:rPr>
          <w:rFonts w:ascii="Calibri" w:hAnsi="Calibri"/>
          <w:b/>
          <w:sz w:val="20"/>
        </w:rPr>
      </w:pPr>
    </w:p>
    <w:p w14:paraId="373C44F9" w14:textId="77777777" w:rsidR="000407C8" w:rsidRPr="000407C8" w:rsidRDefault="000407C8" w:rsidP="0055227C">
      <w:pPr>
        <w:pStyle w:val="Body"/>
        <w:rPr>
          <w:rFonts w:ascii="Calibri" w:hAnsi="Calibri"/>
          <w:b/>
          <w:sz w:val="20"/>
        </w:rPr>
      </w:pPr>
      <w:r w:rsidRPr="000407C8">
        <w:rPr>
          <w:rFonts w:ascii="Calibri" w:hAnsi="Calibri"/>
          <w:b/>
          <w:sz w:val="20"/>
        </w:rPr>
        <w:t>Grading scale</w:t>
      </w:r>
    </w:p>
    <w:p w14:paraId="1E2EC81F" w14:textId="77777777" w:rsidR="000407C8" w:rsidRPr="000407C8" w:rsidRDefault="000407C8" w:rsidP="0055227C">
      <w:pPr>
        <w:pStyle w:val="Body"/>
        <w:rPr>
          <w:rFonts w:ascii="Calibri" w:hAnsi="Calibri"/>
          <w:sz w:val="20"/>
        </w:rPr>
      </w:pPr>
      <w:r w:rsidRPr="000407C8">
        <w:rPr>
          <w:rFonts w:ascii="Calibri" w:hAnsi="Calibri"/>
          <w:sz w:val="20"/>
        </w:rPr>
        <w:t>Your grade will be based on a variety of assessments that will incorporate listening, speaking, reading and writing French.</w:t>
      </w:r>
    </w:p>
    <w:p w14:paraId="03C00191" w14:textId="5DCEEFD1" w:rsidR="00892CFD" w:rsidRPr="00892CFD" w:rsidRDefault="00892CFD" w:rsidP="0055227C">
      <w:pPr>
        <w:pStyle w:val="Body"/>
        <w:numPr>
          <w:ilvl w:val="0"/>
          <w:numId w:val="2"/>
        </w:numPr>
        <w:ind w:hanging="180"/>
        <w:rPr>
          <w:rFonts w:ascii="Calibri" w:hAnsi="Calibri"/>
          <w:position w:val="-2"/>
          <w:sz w:val="20"/>
        </w:rPr>
      </w:pPr>
      <w:r>
        <w:rPr>
          <w:rFonts w:ascii="Calibri" w:hAnsi="Calibri"/>
          <w:sz w:val="20"/>
        </w:rPr>
        <w:t xml:space="preserve">Formative assessments </w:t>
      </w:r>
      <w:r>
        <w:rPr>
          <w:rFonts w:ascii="Calibri" w:hAnsi="Calibri"/>
          <w:sz w:val="20"/>
        </w:rPr>
        <w:tab/>
      </w:r>
      <w:r>
        <w:rPr>
          <w:rFonts w:ascii="Calibri" w:hAnsi="Calibri"/>
          <w:sz w:val="20"/>
        </w:rPr>
        <w:tab/>
        <w:t>5</w:t>
      </w:r>
      <w:r w:rsidR="009A12A2">
        <w:rPr>
          <w:rFonts w:ascii="Calibri" w:hAnsi="Calibri"/>
          <w:sz w:val="20"/>
        </w:rPr>
        <w:t>5</w:t>
      </w:r>
      <w:r w:rsidRPr="000407C8">
        <w:rPr>
          <w:rFonts w:ascii="Calibri" w:hAnsi="Calibri"/>
          <w:sz w:val="20"/>
        </w:rPr>
        <w:t>%</w:t>
      </w:r>
    </w:p>
    <w:p w14:paraId="032A3712" w14:textId="19A78DE0" w:rsidR="000407C8" w:rsidRPr="00D4739D" w:rsidRDefault="000407C8" w:rsidP="00D4739D">
      <w:pPr>
        <w:pStyle w:val="Body"/>
        <w:ind w:left="180"/>
        <w:rPr>
          <w:rFonts w:ascii="Calibri" w:hAnsi="Calibri"/>
          <w:sz w:val="20"/>
        </w:rPr>
      </w:pPr>
      <w:r w:rsidRPr="000407C8">
        <w:rPr>
          <w:rFonts w:ascii="Calibri" w:hAnsi="Calibri"/>
          <w:sz w:val="20"/>
        </w:rPr>
        <w:t>Homework</w:t>
      </w:r>
      <w:r w:rsidR="00892CFD">
        <w:rPr>
          <w:rFonts w:ascii="Calibri" w:hAnsi="Calibri"/>
          <w:sz w:val="20"/>
        </w:rPr>
        <w:t xml:space="preserve">, workbook &amp; listening activities, hand-outs, online activities, drills, games, reading, creative writing activities, </w:t>
      </w:r>
      <w:r w:rsidR="00737F29">
        <w:rPr>
          <w:rFonts w:ascii="Calibri" w:hAnsi="Calibri"/>
          <w:sz w:val="20"/>
        </w:rPr>
        <w:t>short videos</w:t>
      </w:r>
      <w:r w:rsidR="00892CFD">
        <w:rPr>
          <w:rFonts w:ascii="Calibri" w:hAnsi="Calibri"/>
          <w:sz w:val="20"/>
        </w:rPr>
        <w:t xml:space="preserve">, </w:t>
      </w:r>
      <w:r w:rsidR="00D4739D">
        <w:rPr>
          <w:rFonts w:ascii="Calibri" w:hAnsi="Calibri"/>
          <w:sz w:val="20"/>
        </w:rPr>
        <w:t xml:space="preserve">short </w:t>
      </w:r>
      <w:r w:rsidR="00892CFD">
        <w:rPr>
          <w:rFonts w:ascii="Calibri" w:hAnsi="Calibri"/>
          <w:sz w:val="20"/>
        </w:rPr>
        <w:t>quizzes</w:t>
      </w:r>
      <w:r w:rsidR="00D4739D">
        <w:rPr>
          <w:rFonts w:ascii="Calibri" w:hAnsi="Calibri"/>
          <w:sz w:val="20"/>
        </w:rPr>
        <w:t>, participation/behavior, speaking in French</w:t>
      </w:r>
      <w:r w:rsidR="00892CFD">
        <w:rPr>
          <w:rFonts w:ascii="Calibri" w:hAnsi="Calibri"/>
          <w:sz w:val="20"/>
        </w:rPr>
        <w:t>…</w:t>
      </w:r>
      <w:r w:rsidRPr="000407C8">
        <w:rPr>
          <w:rFonts w:ascii="Calibri" w:hAnsi="Calibri"/>
          <w:sz w:val="20"/>
        </w:rPr>
        <w:tab/>
      </w:r>
    </w:p>
    <w:p w14:paraId="058F5987" w14:textId="66D302CF" w:rsidR="00892CFD" w:rsidRPr="00892CFD" w:rsidRDefault="00892CFD" w:rsidP="0055227C">
      <w:pPr>
        <w:pStyle w:val="Body"/>
        <w:numPr>
          <w:ilvl w:val="0"/>
          <w:numId w:val="2"/>
        </w:numPr>
        <w:ind w:hanging="180"/>
        <w:rPr>
          <w:rFonts w:ascii="Calibri" w:hAnsi="Calibri"/>
          <w:position w:val="-2"/>
          <w:sz w:val="20"/>
        </w:rPr>
      </w:pPr>
      <w:r>
        <w:rPr>
          <w:rFonts w:ascii="Calibri" w:hAnsi="Calibri"/>
          <w:sz w:val="20"/>
        </w:rPr>
        <w:t>Summative assessments</w:t>
      </w:r>
      <w:r>
        <w:rPr>
          <w:rFonts w:ascii="Calibri" w:hAnsi="Calibri"/>
          <w:sz w:val="20"/>
        </w:rPr>
        <w:tab/>
      </w:r>
      <w:r>
        <w:rPr>
          <w:rFonts w:ascii="Calibri" w:hAnsi="Calibri"/>
          <w:sz w:val="20"/>
        </w:rPr>
        <w:tab/>
        <w:t>3</w:t>
      </w:r>
      <w:r w:rsidR="009A12A2">
        <w:rPr>
          <w:rFonts w:ascii="Calibri" w:hAnsi="Calibri"/>
          <w:sz w:val="20"/>
        </w:rPr>
        <w:t>5</w:t>
      </w:r>
      <w:r>
        <w:rPr>
          <w:rFonts w:ascii="Calibri" w:hAnsi="Calibri"/>
          <w:sz w:val="20"/>
        </w:rPr>
        <w:t>%</w:t>
      </w:r>
    </w:p>
    <w:p w14:paraId="676A350F" w14:textId="0D2FFE42" w:rsidR="00892CFD" w:rsidRPr="00892CFD" w:rsidRDefault="00892CFD" w:rsidP="00892CFD">
      <w:pPr>
        <w:pStyle w:val="Body"/>
        <w:ind w:left="180"/>
        <w:rPr>
          <w:rFonts w:ascii="Calibri" w:hAnsi="Calibri"/>
          <w:position w:val="-2"/>
          <w:sz w:val="20"/>
        </w:rPr>
      </w:pPr>
      <w:r>
        <w:rPr>
          <w:rFonts w:ascii="Calibri" w:hAnsi="Calibri"/>
          <w:sz w:val="20"/>
        </w:rPr>
        <w:t xml:space="preserve">Skits, </w:t>
      </w:r>
      <w:r w:rsidR="00D4739D">
        <w:rPr>
          <w:rFonts w:ascii="Calibri" w:hAnsi="Calibri"/>
          <w:sz w:val="20"/>
        </w:rPr>
        <w:t xml:space="preserve">lesson quizzes, </w:t>
      </w:r>
      <w:r>
        <w:rPr>
          <w:rFonts w:ascii="Calibri" w:hAnsi="Calibri"/>
          <w:sz w:val="20"/>
        </w:rPr>
        <w:t>written &amp; oral tests, cultural projects, short compositions</w:t>
      </w:r>
      <w:r w:rsidR="00737F29">
        <w:rPr>
          <w:rFonts w:ascii="Calibri" w:hAnsi="Calibri"/>
          <w:sz w:val="20"/>
        </w:rPr>
        <w:t>, IPAs</w:t>
      </w:r>
      <w:r>
        <w:rPr>
          <w:rFonts w:ascii="Calibri" w:hAnsi="Calibri"/>
          <w:sz w:val="20"/>
        </w:rPr>
        <w:t>...</w:t>
      </w:r>
    </w:p>
    <w:p w14:paraId="708266F0" w14:textId="3230B983" w:rsidR="000407C8" w:rsidRPr="00892CFD" w:rsidRDefault="008E195D" w:rsidP="0055227C">
      <w:pPr>
        <w:pStyle w:val="Body"/>
        <w:numPr>
          <w:ilvl w:val="0"/>
          <w:numId w:val="2"/>
        </w:numPr>
        <w:ind w:hanging="180"/>
        <w:rPr>
          <w:rFonts w:ascii="Calibri" w:hAnsi="Calibri"/>
          <w:sz w:val="20"/>
        </w:rPr>
      </w:pPr>
      <w:r>
        <w:rPr>
          <w:rFonts w:ascii="Calibri" w:hAnsi="Calibri"/>
          <w:sz w:val="20"/>
        </w:rPr>
        <w:t>Finals</w:t>
      </w:r>
      <w:r w:rsidR="000407C8" w:rsidRPr="00892CFD">
        <w:rPr>
          <w:rFonts w:ascii="Calibri" w:hAnsi="Calibri"/>
          <w:sz w:val="20"/>
        </w:rPr>
        <w:tab/>
      </w:r>
      <w:r w:rsidR="000407C8" w:rsidRPr="00892CFD">
        <w:rPr>
          <w:rFonts w:ascii="Calibri" w:hAnsi="Calibri"/>
          <w:sz w:val="20"/>
        </w:rPr>
        <w:tab/>
      </w:r>
      <w:r w:rsidR="000407C8" w:rsidRPr="00892CFD">
        <w:rPr>
          <w:rFonts w:ascii="Calibri" w:hAnsi="Calibri"/>
          <w:sz w:val="20"/>
        </w:rPr>
        <w:tab/>
      </w:r>
    </w:p>
    <w:p w14:paraId="2A7F29EE" w14:textId="0D5E9A13" w:rsidR="0016001C" w:rsidRDefault="00892CFD" w:rsidP="006E6415">
      <w:pPr>
        <w:pStyle w:val="Body"/>
        <w:ind w:left="180"/>
        <w:rPr>
          <w:rFonts w:ascii="Calibri" w:hAnsi="Calibri"/>
          <w:sz w:val="20"/>
        </w:rPr>
      </w:pPr>
      <w:r>
        <w:rPr>
          <w:rFonts w:ascii="Calibri" w:hAnsi="Calibri"/>
          <w:sz w:val="20"/>
        </w:rPr>
        <w:t xml:space="preserve">Midterms count for </w:t>
      </w:r>
      <w:r w:rsidR="009A12A2">
        <w:rPr>
          <w:rFonts w:ascii="Calibri" w:hAnsi="Calibri"/>
          <w:sz w:val="20"/>
        </w:rPr>
        <w:t>1</w:t>
      </w:r>
      <w:r>
        <w:rPr>
          <w:rFonts w:ascii="Calibri" w:hAnsi="Calibri"/>
          <w:sz w:val="20"/>
        </w:rPr>
        <w:t>0 % of your overall grade</w:t>
      </w:r>
      <w:r w:rsidR="00BA36DA">
        <w:rPr>
          <w:rFonts w:ascii="Calibri" w:hAnsi="Calibri"/>
          <w:sz w:val="20"/>
        </w:rPr>
        <w:t>.</w:t>
      </w:r>
      <w:r w:rsidR="00D4739D">
        <w:rPr>
          <w:rFonts w:ascii="Calibri" w:hAnsi="Calibri"/>
          <w:sz w:val="20"/>
        </w:rPr>
        <w:t xml:space="preserve"> It</w:t>
      </w:r>
      <w:r w:rsidR="00BA36DA">
        <w:rPr>
          <w:rFonts w:ascii="Calibri" w:hAnsi="Calibri"/>
          <w:sz w:val="20"/>
        </w:rPr>
        <w:t xml:space="preserve"> will </w:t>
      </w:r>
      <w:r w:rsidR="00D4739D">
        <w:rPr>
          <w:rFonts w:ascii="Calibri" w:hAnsi="Calibri"/>
          <w:sz w:val="20"/>
        </w:rPr>
        <w:t>be an opportunity for you</w:t>
      </w:r>
      <w:r w:rsidR="00BA36DA">
        <w:rPr>
          <w:rFonts w:ascii="Calibri" w:hAnsi="Calibri"/>
          <w:sz w:val="20"/>
        </w:rPr>
        <w:t xml:space="preserve"> to demonstrate your oral, written, </w:t>
      </w:r>
      <w:proofErr w:type="gramStart"/>
      <w:r w:rsidR="00BA36DA">
        <w:rPr>
          <w:rFonts w:ascii="Calibri" w:hAnsi="Calibri"/>
          <w:sz w:val="20"/>
        </w:rPr>
        <w:t>listening</w:t>
      </w:r>
      <w:proofErr w:type="gramEnd"/>
      <w:r w:rsidR="00BA36DA">
        <w:rPr>
          <w:rFonts w:ascii="Calibri" w:hAnsi="Calibri"/>
          <w:sz w:val="20"/>
        </w:rPr>
        <w:t xml:space="preserve"> and reading skills (based on the readiness objectives)</w:t>
      </w:r>
      <w:r>
        <w:rPr>
          <w:rFonts w:ascii="Calibri" w:hAnsi="Calibri"/>
          <w:sz w:val="20"/>
        </w:rPr>
        <w:t>.</w:t>
      </w:r>
    </w:p>
    <w:p w14:paraId="01499443" w14:textId="77777777" w:rsidR="006E6415" w:rsidRDefault="006E6415" w:rsidP="006E6415">
      <w:pPr>
        <w:pStyle w:val="Body"/>
        <w:ind w:left="180"/>
        <w:rPr>
          <w:rFonts w:ascii="Calibri" w:hAnsi="Calibri"/>
          <w:sz w:val="20"/>
        </w:rPr>
      </w:pPr>
    </w:p>
    <w:p w14:paraId="304F8194" w14:textId="77777777" w:rsidR="00430D1F" w:rsidRDefault="00430D1F" w:rsidP="001D4D40">
      <w:pPr>
        <w:pStyle w:val="Body"/>
        <w:rPr>
          <w:rFonts w:ascii="Calibri" w:hAnsi="Calibri"/>
          <w:b/>
          <w:sz w:val="20"/>
        </w:rPr>
      </w:pPr>
    </w:p>
    <w:p w14:paraId="0AD2F793" w14:textId="652DFCFE" w:rsidR="001D4D40" w:rsidRDefault="001D4D40" w:rsidP="001D4D40">
      <w:pPr>
        <w:pStyle w:val="Body"/>
        <w:rPr>
          <w:rFonts w:ascii="Calibri" w:hAnsi="Calibri"/>
          <w:b/>
          <w:sz w:val="20"/>
        </w:rPr>
      </w:pPr>
      <w:r>
        <w:rPr>
          <w:rFonts w:ascii="Calibri" w:hAnsi="Calibri"/>
          <w:b/>
          <w:sz w:val="20"/>
        </w:rPr>
        <w:t>Homework</w:t>
      </w:r>
    </w:p>
    <w:p w14:paraId="2A01EC68" w14:textId="6142528F" w:rsidR="001D4D40" w:rsidRDefault="001D4D40" w:rsidP="001D4D40">
      <w:pPr>
        <w:pStyle w:val="Body"/>
        <w:rPr>
          <w:rFonts w:ascii="Calibri" w:hAnsi="Calibri"/>
          <w:bCs/>
          <w:sz w:val="20"/>
        </w:rPr>
      </w:pPr>
      <w:r w:rsidRPr="001D4D40">
        <w:rPr>
          <w:rFonts w:ascii="Calibri" w:hAnsi="Calibri"/>
          <w:noProof/>
          <w:sz w:val="20"/>
        </w:rPr>
        <w:drawing>
          <wp:anchor distT="0" distB="0" distL="114300" distR="114300" simplePos="0" relativeHeight="251659264" behindDoc="0" locked="0" layoutInCell="1" allowOverlap="1" wp14:anchorId="2813000A" wp14:editId="430858DE">
            <wp:simplePos x="0" y="0"/>
            <wp:positionH relativeFrom="column">
              <wp:posOffset>-48260</wp:posOffset>
            </wp:positionH>
            <wp:positionV relativeFrom="paragraph">
              <wp:posOffset>67834</wp:posOffset>
            </wp:positionV>
            <wp:extent cx="798830" cy="1198880"/>
            <wp:effectExtent l="0" t="0" r="0" b="0"/>
            <wp:wrapSquare wrapText="bothSides"/>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8830" cy="1198880"/>
                    </a:xfrm>
                    <a:prstGeom prst="rect">
                      <a:avLst/>
                    </a:prstGeom>
                  </pic:spPr>
                </pic:pic>
              </a:graphicData>
            </a:graphic>
            <wp14:sizeRelH relativeFrom="margin">
              <wp14:pctWidth>0</wp14:pctWidth>
            </wp14:sizeRelH>
            <wp14:sizeRelV relativeFrom="margin">
              <wp14:pctHeight>0</wp14:pctHeight>
            </wp14:sizeRelV>
          </wp:anchor>
        </w:drawing>
      </w:r>
      <w:r w:rsidR="00430D1F">
        <w:rPr>
          <w:rFonts w:ascii="Calibri" w:hAnsi="Calibri"/>
          <w:bCs/>
          <w:sz w:val="20"/>
        </w:rPr>
        <w:t>A lot</w:t>
      </w:r>
      <w:r w:rsidRPr="006F22FC">
        <w:rPr>
          <w:rFonts w:ascii="Calibri" w:hAnsi="Calibri"/>
          <w:bCs/>
          <w:sz w:val="20"/>
        </w:rPr>
        <w:t xml:space="preserve"> of your homework will be on </w:t>
      </w:r>
      <w:r>
        <w:rPr>
          <w:rFonts w:ascii="Calibri" w:hAnsi="Calibri"/>
          <w:bCs/>
          <w:sz w:val="20"/>
        </w:rPr>
        <w:t xml:space="preserve">the online </w:t>
      </w:r>
      <w:r w:rsidRPr="006F22FC">
        <w:rPr>
          <w:rFonts w:ascii="Calibri" w:hAnsi="Calibri"/>
          <w:bCs/>
          <w:sz w:val="20"/>
        </w:rPr>
        <w:t>Passport</w:t>
      </w:r>
      <w:r>
        <w:rPr>
          <w:rFonts w:ascii="Calibri" w:hAnsi="Calibri"/>
          <w:bCs/>
          <w:sz w:val="20"/>
        </w:rPr>
        <w:t xml:space="preserve"> platform</w:t>
      </w:r>
      <w:r w:rsidRPr="006F22FC">
        <w:rPr>
          <w:rFonts w:ascii="Calibri" w:hAnsi="Calibri"/>
          <w:bCs/>
          <w:sz w:val="20"/>
        </w:rPr>
        <w:t>. For each lesson, you will find a folder labeled with the lesson title</w:t>
      </w:r>
      <w:r>
        <w:rPr>
          <w:rFonts w:ascii="Calibri" w:hAnsi="Calibri"/>
          <w:bCs/>
          <w:sz w:val="20"/>
        </w:rPr>
        <w:t xml:space="preserve"> with a due date. Open it to see the activities. There are between </w:t>
      </w:r>
      <w:r w:rsidR="00430D1F">
        <w:rPr>
          <w:rFonts w:ascii="Calibri" w:hAnsi="Calibri"/>
          <w:bCs/>
          <w:sz w:val="20"/>
        </w:rPr>
        <w:t>5</w:t>
      </w:r>
      <w:r>
        <w:rPr>
          <w:rFonts w:ascii="Calibri" w:hAnsi="Calibri"/>
          <w:bCs/>
          <w:sz w:val="20"/>
        </w:rPr>
        <w:t xml:space="preserve"> and 1</w:t>
      </w:r>
      <w:r w:rsidR="00430D1F">
        <w:rPr>
          <w:rFonts w:ascii="Calibri" w:hAnsi="Calibri"/>
          <w:bCs/>
          <w:sz w:val="20"/>
        </w:rPr>
        <w:t>0</w:t>
      </w:r>
      <w:r>
        <w:rPr>
          <w:rFonts w:ascii="Calibri" w:hAnsi="Calibri"/>
          <w:bCs/>
          <w:sz w:val="20"/>
        </w:rPr>
        <w:t xml:space="preserve"> activities and you have usually a week to complete them. Organize yourself, and complete 1 or 2 per night. You do not want to cram everything the night before the due date. </w:t>
      </w:r>
    </w:p>
    <w:p w14:paraId="26D72E2B" w14:textId="77777777" w:rsidR="001D4D40" w:rsidRPr="006F22FC" w:rsidRDefault="001D4D40" w:rsidP="001D4D40">
      <w:pPr>
        <w:pStyle w:val="Body"/>
        <w:rPr>
          <w:rFonts w:ascii="Calibri" w:hAnsi="Calibri"/>
          <w:bCs/>
          <w:sz w:val="20"/>
        </w:rPr>
      </w:pPr>
      <w:r>
        <w:rPr>
          <w:rFonts w:ascii="Calibri" w:hAnsi="Calibri"/>
          <w:bCs/>
          <w:sz w:val="20"/>
        </w:rPr>
        <w:t xml:space="preserve">On top of Passport, you will have on average 2 homework assignments per week. </w:t>
      </w:r>
    </w:p>
    <w:p w14:paraId="7653E05B" w14:textId="77777777" w:rsidR="001D4D40" w:rsidRDefault="001D4D40" w:rsidP="006F22FC">
      <w:pPr>
        <w:pStyle w:val="Body"/>
        <w:ind w:left="360"/>
        <w:rPr>
          <w:rFonts w:ascii="Calibri" w:eastAsia="Times New Roman" w:hAnsi="Calibri"/>
          <w:b/>
          <w:bCs/>
          <w:color w:val="auto"/>
          <w:sz w:val="20"/>
          <w:lang w:eastAsia="en-GB" w:bidi="x-none"/>
        </w:rPr>
      </w:pPr>
    </w:p>
    <w:p w14:paraId="7BED5A4F" w14:textId="10CBD26A" w:rsidR="006F22FC" w:rsidRDefault="006F22FC" w:rsidP="006F3BC1">
      <w:pPr>
        <w:pStyle w:val="Body"/>
        <w:rPr>
          <w:rFonts w:ascii="Calibri" w:eastAsia="Times New Roman" w:hAnsi="Calibri"/>
          <w:b/>
          <w:bCs/>
          <w:color w:val="auto"/>
          <w:sz w:val="20"/>
          <w:lang w:eastAsia="en-GB" w:bidi="x-none"/>
        </w:rPr>
      </w:pPr>
      <w:r>
        <w:rPr>
          <w:rFonts w:ascii="Calibri" w:eastAsia="Times New Roman" w:hAnsi="Calibri"/>
          <w:b/>
          <w:bCs/>
          <w:color w:val="auto"/>
          <w:sz w:val="20"/>
          <w:lang w:eastAsia="en-GB" w:bidi="x-none"/>
        </w:rPr>
        <w:lastRenderedPageBreak/>
        <w:t>Participation/behavior grade</w:t>
      </w:r>
    </w:p>
    <w:p w14:paraId="5BAE8767" w14:textId="77777777" w:rsidR="006F22FC" w:rsidRDefault="006F22FC" w:rsidP="006F3BC1">
      <w:pPr>
        <w:pStyle w:val="Body"/>
        <w:rPr>
          <w:rFonts w:ascii="Calibri" w:eastAsia="Times New Roman" w:hAnsi="Calibri"/>
          <w:color w:val="auto"/>
          <w:sz w:val="20"/>
          <w:lang w:eastAsia="en-GB" w:bidi="x-none"/>
        </w:rPr>
      </w:pPr>
      <w:r w:rsidRPr="00D7489F">
        <w:rPr>
          <w:rFonts w:ascii="Calibri" w:eastAsia="Times New Roman" w:hAnsi="Calibri"/>
          <w:color w:val="auto"/>
          <w:sz w:val="20"/>
          <w:lang w:eastAsia="en-GB" w:bidi="x-none"/>
        </w:rPr>
        <w:t>Part</w:t>
      </w:r>
      <w:r>
        <w:rPr>
          <w:rFonts w:ascii="Calibri" w:eastAsia="Times New Roman" w:hAnsi="Calibri"/>
          <w:color w:val="auto"/>
          <w:sz w:val="20"/>
          <w:lang w:eastAsia="en-GB" w:bidi="x-none"/>
        </w:rPr>
        <w:t>i</w:t>
      </w:r>
      <w:r w:rsidRPr="00D7489F">
        <w:rPr>
          <w:rFonts w:ascii="Calibri" w:eastAsia="Times New Roman" w:hAnsi="Calibri"/>
          <w:color w:val="auto"/>
          <w:sz w:val="20"/>
          <w:lang w:eastAsia="en-GB" w:bidi="x-none"/>
        </w:rPr>
        <w:t>cipation and respectful behavior are essential to this class, and you will receive a participation grade every week (5pts/day, so 25 pts)</w:t>
      </w:r>
      <w:r>
        <w:rPr>
          <w:rFonts w:ascii="Calibri" w:eastAsia="Times New Roman" w:hAnsi="Calibri"/>
          <w:color w:val="auto"/>
          <w:sz w:val="20"/>
          <w:lang w:eastAsia="en-GB" w:bidi="x-none"/>
        </w:rPr>
        <w:t>. Here are some pointers:</w:t>
      </w:r>
    </w:p>
    <w:p w14:paraId="518D5A40" w14:textId="77777777" w:rsidR="006F22FC" w:rsidRPr="00D7489F" w:rsidRDefault="006F22FC"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Volunteer to share answers. Don’t wait for the teacher to call your name.</w:t>
      </w:r>
    </w:p>
    <w:p w14:paraId="36CC2F4E" w14:textId="77777777" w:rsidR="006F22FC" w:rsidRPr="00D7489F" w:rsidRDefault="006F22FC"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Be respectful of your peers, don’t interrupt, a don’t be distractive, and don’t carry side conversations at the same time.</w:t>
      </w:r>
    </w:p>
    <w:p w14:paraId="523F85F2" w14:textId="77777777" w:rsidR="006F22FC" w:rsidRPr="00D7489F" w:rsidRDefault="006F22FC"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Actively participate in group activities. Pull your weight.</w:t>
      </w:r>
    </w:p>
    <w:p w14:paraId="6A02811C" w14:textId="77777777" w:rsidR="006F22FC" w:rsidRPr="00D7489F" w:rsidRDefault="006F22FC"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Try to work with a different student each time. Be open and inclusive.</w:t>
      </w:r>
    </w:p>
    <w:p w14:paraId="7D1FF419" w14:textId="77777777" w:rsidR="006F22FC" w:rsidRPr="00D7489F" w:rsidRDefault="006F22FC"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Be nice with others and don’t berate them when they ask questions or build their French speaking skills.</w:t>
      </w:r>
    </w:p>
    <w:p w14:paraId="4DE4569F" w14:textId="77777777" w:rsidR="006F22FC" w:rsidRPr="00D7489F" w:rsidRDefault="006F22FC"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Stay away from your phone! Unless I allow you to use it for an activity.</w:t>
      </w:r>
    </w:p>
    <w:p w14:paraId="4BDBEF32" w14:textId="77777777" w:rsidR="006F22FC" w:rsidRPr="00D4739D" w:rsidRDefault="006F22FC"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Be on task</w:t>
      </w:r>
      <w:r>
        <w:rPr>
          <w:rFonts w:ascii="Calibri" w:hAnsi="Calibri"/>
          <w:sz w:val="20"/>
        </w:rPr>
        <w:t>. Don’t keep carrying side conversations after you are called upon it.</w:t>
      </w:r>
    </w:p>
    <w:p w14:paraId="08DA98B5" w14:textId="77777777" w:rsidR="006F3BC1" w:rsidRDefault="006F3BC1" w:rsidP="0055227C">
      <w:pPr>
        <w:pStyle w:val="Body"/>
        <w:rPr>
          <w:rFonts w:ascii="Calibri" w:hAnsi="Calibri"/>
          <w:b/>
          <w:sz w:val="20"/>
        </w:rPr>
      </w:pPr>
    </w:p>
    <w:p w14:paraId="6B7850CC" w14:textId="1D70BBA0" w:rsidR="000407C8" w:rsidRPr="000407C8" w:rsidRDefault="0034258B" w:rsidP="0055227C">
      <w:pPr>
        <w:pStyle w:val="Body"/>
        <w:rPr>
          <w:rFonts w:ascii="Calibri" w:hAnsi="Calibri"/>
          <w:b/>
          <w:sz w:val="20"/>
        </w:rPr>
      </w:pPr>
      <w:r>
        <w:rPr>
          <w:rFonts w:ascii="Calibri" w:hAnsi="Calibri"/>
          <w:b/>
          <w:sz w:val="20"/>
        </w:rPr>
        <w:t xml:space="preserve">Student </w:t>
      </w:r>
      <w:r w:rsidR="00D7489F">
        <w:rPr>
          <w:rFonts w:ascii="Calibri" w:hAnsi="Calibri"/>
          <w:b/>
          <w:sz w:val="20"/>
        </w:rPr>
        <w:t>responsibilities</w:t>
      </w:r>
    </w:p>
    <w:p w14:paraId="01C08AF0" w14:textId="2939A201" w:rsidR="000407C8" w:rsidRPr="000407C8" w:rsidRDefault="006654C7" w:rsidP="0055227C">
      <w:pPr>
        <w:pStyle w:val="Body"/>
        <w:numPr>
          <w:ilvl w:val="0"/>
          <w:numId w:val="4"/>
        </w:numPr>
        <w:ind w:hanging="360"/>
        <w:rPr>
          <w:rFonts w:ascii="Calibri" w:hAnsi="Calibri"/>
          <w:sz w:val="20"/>
        </w:rPr>
      </w:pPr>
      <w:r>
        <w:rPr>
          <w:rFonts w:ascii="Calibri" w:hAnsi="Calibri"/>
          <w:sz w:val="20"/>
        </w:rPr>
        <w:t>Be on time</w:t>
      </w:r>
      <w:r w:rsidR="00FD7EC5">
        <w:rPr>
          <w:rFonts w:ascii="Calibri" w:hAnsi="Calibri"/>
          <w:sz w:val="20"/>
        </w:rPr>
        <w:t>.</w:t>
      </w:r>
      <w:r>
        <w:rPr>
          <w:rFonts w:ascii="Calibri" w:hAnsi="Calibri"/>
          <w:sz w:val="20"/>
        </w:rPr>
        <w:t xml:space="preserve"> if you are late, c</w:t>
      </w:r>
      <w:r w:rsidR="000407C8" w:rsidRPr="000407C8">
        <w:rPr>
          <w:rFonts w:ascii="Calibri" w:hAnsi="Calibri"/>
          <w:sz w:val="20"/>
        </w:rPr>
        <w:t xml:space="preserve">ome in quietly and do not disturb the class. </w:t>
      </w:r>
      <w:r w:rsidR="0034258B">
        <w:rPr>
          <w:rFonts w:ascii="Calibri" w:hAnsi="Calibri"/>
          <w:sz w:val="20"/>
        </w:rPr>
        <w:t xml:space="preserve">After 3 </w:t>
      </w:r>
      <w:proofErr w:type="spellStart"/>
      <w:r w:rsidR="0034258B">
        <w:rPr>
          <w:rFonts w:ascii="Calibri" w:hAnsi="Calibri"/>
          <w:sz w:val="20"/>
        </w:rPr>
        <w:t>tardies</w:t>
      </w:r>
      <w:proofErr w:type="spellEnd"/>
      <w:r w:rsidR="0034258B">
        <w:rPr>
          <w:rFonts w:ascii="Calibri" w:hAnsi="Calibri"/>
          <w:sz w:val="20"/>
        </w:rPr>
        <w:t>, you will receive a detention.</w:t>
      </w:r>
    </w:p>
    <w:p w14:paraId="749B8A5F" w14:textId="34D62115" w:rsidR="0034258B" w:rsidRPr="000407C8" w:rsidRDefault="0034258B" w:rsidP="0055227C">
      <w:pPr>
        <w:pStyle w:val="Body"/>
        <w:numPr>
          <w:ilvl w:val="0"/>
          <w:numId w:val="4"/>
        </w:numPr>
        <w:ind w:hanging="360"/>
        <w:rPr>
          <w:rFonts w:ascii="Calibri" w:hAnsi="Calibri"/>
          <w:sz w:val="20"/>
        </w:rPr>
      </w:pPr>
      <w:r>
        <w:rPr>
          <w:rFonts w:ascii="Calibri" w:hAnsi="Calibri"/>
          <w:sz w:val="20"/>
        </w:rPr>
        <w:t>Take your textbook with you. Don’t leave it in the class or it will go to jail.</w:t>
      </w:r>
    </w:p>
    <w:p w14:paraId="1858E42E" w14:textId="35B81DB3" w:rsidR="006F22FC" w:rsidRDefault="006654C7" w:rsidP="0055227C">
      <w:pPr>
        <w:pStyle w:val="Body"/>
        <w:numPr>
          <w:ilvl w:val="0"/>
          <w:numId w:val="4"/>
        </w:numPr>
        <w:ind w:hanging="360"/>
        <w:rPr>
          <w:rFonts w:ascii="Calibri" w:hAnsi="Calibri"/>
          <w:sz w:val="20"/>
        </w:rPr>
      </w:pPr>
      <w:r>
        <w:rPr>
          <w:rFonts w:ascii="Calibri" w:hAnsi="Calibri"/>
          <w:sz w:val="20"/>
        </w:rPr>
        <w:t>Do your homework: y</w:t>
      </w:r>
      <w:r w:rsidR="000407C8" w:rsidRPr="000407C8">
        <w:rPr>
          <w:rFonts w:ascii="Calibri" w:hAnsi="Calibri"/>
          <w:sz w:val="20"/>
        </w:rPr>
        <w:t xml:space="preserve">ou are expected to have assignments completed </w:t>
      </w:r>
      <w:r w:rsidR="006F22FC">
        <w:rPr>
          <w:rFonts w:ascii="Calibri" w:hAnsi="Calibri"/>
          <w:sz w:val="20"/>
        </w:rPr>
        <w:t xml:space="preserve">to the best of your ability </w:t>
      </w:r>
      <w:r w:rsidR="000407C8" w:rsidRPr="000407C8">
        <w:rPr>
          <w:rFonts w:ascii="Calibri" w:hAnsi="Calibri"/>
          <w:sz w:val="20"/>
        </w:rPr>
        <w:t xml:space="preserve">for the day they are due. </w:t>
      </w:r>
    </w:p>
    <w:p w14:paraId="6FCDBDCE" w14:textId="607E5E4C" w:rsidR="006F22FC" w:rsidRDefault="006F3BC1" w:rsidP="006F22FC">
      <w:pPr>
        <w:pStyle w:val="Body"/>
        <w:numPr>
          <w:ilvl w:val="0"/>
          <w:numId w:val="6"/>
        </w:numPr>
        <w:ind w:left="540" w:hanging="180"/>
        <w:rPr>
          <w:rFonts w:ascii="Calibri" w:hAnsi="Calibri"/>
          <w:sz w:val="20"/>
        </w:rPr>
      </w:pPr>
      <w:r>
        <w:rPr>
          <w:rFonts w:ascii="Calibri" w:hAnsi="Calibri"/>
          <w:sz w:val="20"/>
        </w:rPr>
        <w:t xml:space="preserve">Be proactive. </w:t>
      </w:r>
      <w:r w:rsidR="006F22FC">
        <w:rPr>
          <w:rFonts w:ascii="Calibri" w:hAnsi="Calibri"/>
          <w:sz w:val="20"/>
        </w:rPr>
        <w:t xml:space="preserve">Come ask for help before the due date. </w:t>
      </w:r>
    </w:p>
    <w:p w14:paraId="31CADFAC" w14:textId="6E76E86B" w:rsidR="000407C8" w:rsidRDefault="000407C8" w:rsidP="006F22FC">
      <w:pPr>
        <w:pStyle w:val="Body"/>
        <w:numPr>
          <w:ilvl w:val="0"/>
          <w:numId w:val="6"/>
        </w:numPr>
        <w:ind w:left="540" w:hanging="180"/>
        <w:rPr>
          <w:rFonts w:ascii="Calibri" w:hAnsi="Calibri"/>
          <w:sz w:val="20"/>
        </w:rPr>
      </w:pPr>
      <w:r w:rsidRPr="006F22FC">
        <w:rPr>
          <w:rFonts w:ascii="Calibri" w:hAnsi="Calibri"/>
          <w:sz w:val="20"/>
        </w:rPr>
        <w:t xml:space="preserve">If you </w:t>
      </w:r>
      <w:r w:rsidR="006F3BC1">
        <w:rPr>
          <w:rFonts w:ascii="Calibri" w:hAnsi="Calibri"/>
          <w:sz w:val="20"/>
        </w:rPr>
        <w:t>miss</w:t>
      </w:r>
      <w:r w:rsidRPr="006F22FC">
        <w:rPr>
          <w:rFonts w:ascii="Calibri" w:hAnsi="Calibri"/>
          <w:sz w:val="20"/>
        </w:rPr>
        <w:t xml:space="preserve"> an assignment, I will give you an extra chance to complete it for the next day, but you will have to go to detention</w:t>
      </w:r>
      <w:r w:rsidR="00FD7EC5" w:rsidRPr="006F22FC">
        <w:rPr>
          <w:rFonts w:ascii="Calibri" w:hAnsi="Calibri"/>
          <w:sz w:val="20"/>
        </w:rPr>
        <w:t xml:space="preserve">. You will also lose </w:t>
      </w:r>
      <w:r w:rsidR="00737F29" w:rsidRPr="006F22FC">
        <w:rPr>
          <w:rFonts w:ascii="Calibri" w:hAnsi="Calibri"/>
          <w:sz w:val="20"/>
        </w:rPr>
        <w:t xml:space="preserve">a letter </w:t>
      </w:r>
      <w:r w:rsidR="00737F29" w:rsidRPr="006F22FC">
        <w:rPr>
          <w:rFonts w:ascii="Calibri" w:hAnsi="Calibri"/>
          <w:sz w:val="20"/>
        </w:rPr>
        <w:t>grade per day</w:t>
      </w:r>
      <w:r w:rsidRPr="006F22FC">
        <w:rPr>
          <w:rFonts w:ascii="Calibri" w:hAnsi="Calibri"/>
          <w:sz w:val="20"/>
        </w:rPr>
        <w:t>.</w:t>
      </w:r>
      <w:r w:rsidR="00737F29" w:rsidRPr="006F22FC">
        <w:rPr>
          <w:rFonts w:ascii="Calibri" w:hAnsi="Calibri"/>
          <w:sz w:val="20"/>
        </w:rPr>
        <w:t xml:space="preserve"> </w:t>
      </w:r>
      <w:r w:rsidR="00737F29" w:rsidRPr="006F22FC">
        <w:rPr>
          <w:rFonts w:ascii="Calibri" w:hAnsi="Calibri"/>
          <w:b/>
          <w:bCs/>
          <w:sz w:val="20"/>
        </w:rPr>
        <w:t>After one week, I will no</w:t>
      </w:r>
      <w:r w:rsidR="006F3BC1">
        <w:rPr>
          <w:rFonts w:ascii="Calibri" w:hAnsi="Calibri"/>
          <w:b/>
          <w:bCs/>
          <w:sz w:val="20"/>
        </w:rPr>
        <w:t xml:space="preserve"> longer </w:t>
      </w:r>
      <w:r w:rsidR="00737F29" w:rsidRPr="006F22FC">
        <w:rPr>
          <w:rFonts w:ascii="Calibri" w:hAnsi="Calibri"/>
          <w:b/>
          <w:bCs/>
          <w:sz w:val="20"/>
        </w:rPr>
        <w:t>accept it</w:t>
      </w:r>
      <w:r w:rsidR="00737F29" w:rsidRPr="006F22FC">
        <w:rPr>
          <w:rFonts w:ascii="Calibri" w:hAnsi="Calibri"/>
          <w:sz w:val="20"/>
        </w:rPr>
        <w:t>.</w:t>
      </w:r>
      <w:r w:rsidRPr="006F22FC">
        <w:rPr>
          <w:rFonts w:ascii="Calibri" w:hAnsi="Calibri"/>
          <w:sz w:val="20"/>
        </w:rPr>
        <w:t xml:space="preserve"> </w:t>
      </w:r>
    </w:p>
    <w:p w14:paraId="62BF5126" w14:textId="5F4C7536" w:rsidR="006F3BC1" w:rsidRPr="006F3BC1" w:rsidRDefault="006F3BC1" w:rsidP="006F3BC1">
      <w:pPr>
        <w:pStyle w:val="Body"/>
        <w:numPr>
          <w:ilvl w:val="0"/>
          <w:numId w:val="6"/>
        </w:numPr>
        <w:ind w:left="540" w:hanging="180"/>
        <w:rPr>
          <w:rFonts w:ascii="Calibri" w:eastAsia="Times New Roman" w:hAnsi="Calibri"/>
          <w:color w:val="auto"/>
          <w:sz w:val="20"/>
          <w:lang w:eastAsia="en-GB" w:bidi="x-none"/>
        </w:rPr>
      </w:pPr>
      <w:r>
        <w:rPr>
          <w:rFonts w:ascii="Calibri" w:hAnsi="Calibri"/>
          <w:sz w:val="20"/>
        </w:rPr>
        <w:t>After 3 missing assignments, you will get an after-school detention.</w:t>
      </w:r>
    </w:p>
    <w:p w14:paraId="4EF3A8CB" w14:textId="69447A99" w:rsidR="000407C8" w:rsidRDefault="000407C8" w:rsidP="0055227C">
      <w:pPr>
        <w:pStyle w:val="Body"/>
        <w:numPr>
          <w:ilvl w:val="0"/>
          <w:numId w:val="4"/>
        </w:numPr>
        <w:ind w:hanging="360"/>
        <w:rPr>
          <w:rFonts w:ascii="Calibri" w:hAnsi="Calibri"/>
          <w:sz w:val="20"/>
        </w:rPr>
      </w:pPr>
      <w:r w:rsidRPr="000407C8">
        <w:rPr>
          <w:rFonts w:ascii="Calibri" w:hAnsi="Calibri"/>
          <w:sz w:val="20"/>
        </w:rPr>
        <w:t>Be organized.</w:t>
      </w:r>
      <w:r w:rsidR="008516B7">
        <w:rPr>
          <w:rFonts w:ascii="Calibri" w:hAnsi="Calibri"/>
          <w:sz w:val="20"/>
        </w:rPr>
        <w:t xml:space="preserve"> Make sure your notes, workbook and other assignments are in order and at the right place</w:t>
      </w:r>
      <w:r w:rsidR="006F3BC1">
        <w:rPr>
          <w:rFonts w:ascii="Calibri" w:hAnsi="Calibri"/>
          <w:sz w:val="20"/>
        </w:rPr>
        <w:t xml:space="preserve"> in your binder</w:t>
      </w:r>
      <w:r w:rsidR="008516B7">
        <w:rPr>
          <w:rFonts w:ascii="Calibri" w:hAnsi="Calibri"/>
          <w:sz w:val="20"/>
        </w:rPr>
        <w:t>.</w:t>
      </w:r>
      <w:r w:rsidR="0034258B">
        <w:rPr>
          <w:rFonts w:ascii="Calibri" w:hAnsi="Calibri"/>
          <w:sz w:val="20"/>
        </w:rPr>
        <w:t xml:space="preserve"> </w:t>
      </w:r>
    </w:p>
    <w:p w14:paraId="1EB54210" w14:textId="0B7A4ACD" w:rsidR="00090395" w:rsidRPr="0034258B" w:rsidRDefault="00C14948" w:rsidP="00090395">
      <w:pPr>
        <w:pStyle w:val="Body"/>
        <w:numPr>
          <w:ilvl w:val="0"/>
          <w:numId w:val="4"/>
        </w:numPr>
        <w:ind w:hanging="360"/>
        <w:rPr>
          <w:rFonts w:ascii="Calibri" w:hAnsi="Calibri"/>
          <w:sz w:val="20"/>
        </w:rPr>
      </w:pPr>
      <w:r>
        <w:rPr>
          <w:rFonts w:ascii="Calibri" w:hAnsi="Calibri"/>
          <w:sz w:val="20"/>
        </w:rPr>
        <w:t>No Plagiarism. Do not directly copy and pasting without quotation marks and complete citation.</w:t>
      </w:r>
    </w:p>
    <w:p w14:paraId="1DAF6F6C" w14:textId="77777777" w:rsidR="00D7489F" w:rsidRPr="0034258B" w:rsidRDefault="00D7489F" w:rsidP="00D7489F">
      <w:pPr>
        <w:pStyle w:val="Body"/>
        <w:numPr>
          <w:ilvl w:val="0"/>
          <w:numId w:val="4"/>
        </w:numPr>
        <w:ind w:hanging="360"/>
        <w:rPr>
          <w:rFonts w:ascii="Calibri" w:eastAsia="Times New Roman" w:hAnsi="Calibri"/>
          <w:color w:val="auto"/>
          <w:sz w:val="20"/>
          <w:lang w:eastAsia="en-GB" w:bidi="x-none"/>
        </w:rPr>
      </w:pPr>
      <w:r>
        <w:rPr>
          <w:rFonts w:ascii="Calibri" w:eastAsia="Times New Roman" w:hAnsi="Calibri"/>
          <w:color w:val="auto"/>
          <w:sz w:val="20"/>
          <w:lang w:eastAsia="en-GB" w:bidi="x-none"/>
        </w:rPr>
        <w:t>You will lose 5 pts on assignments if:</w:t>
      </w:r>
    </w:p>
    <w:p w14:paraId="6E524764" w14:textId="77777777" w:rsidR="00D7489F" w:rsidRDefault="00D7489F"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 xml:space="preserve">You are not prepared for class, so </w:t>
      </w:r>
      <w:r>
        <w:rPr>
          <w:rFonts w:ascii="Calibri" w:hAnsi="Calibri"/>
          <w:sz w:val="20"/>
        </w:rPr>
        <w:t>c</w:t>
      </w:r>
      <w:r w:rsidRPr="000407C8">
        <w:rPr>
          <w:rFonts w:ascii="Calibri" w:hAnsi="Calibri"/>
          <w:sz w:val="20"/>
        </w:rPr>
        <w:t xml:space="preserve">ome ready (pen, book, </w:t>
      </w:r>
      <w:r>
        <w:rPr>
          <w:rFonts w:ascii="Calibri" w:hAnsi="Calibri"/>
          <w:sz w:val="20"/>
        </w:rPr>
        <w:t xml:space="preserve">paper, </w:t>
      </w:r>
      <w:r w:rsidRPr="000407C8">
        <w:rPr>
          <w:rFonts w:ascii="Calibri" w:hAnsi="Calibri"/>
          <w:sz w:val="20"/>
        </w:rPr>
        <w:t>binder).</w:t>
      </w:r>
      <w:r>
        <w:rPr>
          <w:rFonts w:ascii="Calibri" w:hAnsi="Calibri"/>
          <w:sz w:val="20"/>
        </w:rPr>
        <w:t xml:space="preserve"> No locker visits to retrieve forgotten items.</w:t>
      </w:r>
    </w:p>
    <w:p w14:paraId="6589BA44" w14:textId="7D7570AE" w:rsidR="00D7489F" w:rsidRPr="0034258B" w:rsidRDefault="00D7489F"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You lose hand-ou</w:t>
      </w:r>
      <w:r w:rsidR="006F3BC1">
        <w:rPr>
          <w:rFonts w:ascii="Calibri" w:eastAsia="Times New Roman" w:hAnsi="Calibri"/>
          <w:color w:val="auto"/>
          <w:sz w:val="20"/>
          <w:lang w:eastAsia="en-GB" w:bidi="x-none"/>
        </w:rPr>
        <w:t>t</w:t>
      </w:r>
      <w:r>
        <w:rPr>
          <w:rFonts w:ascii="Calibri" w:eastAsia="Times New Roman" w:hAnsi="Calibri"/>
          <w:color w:val="auto"/>
          <w:sz w:val="20"/>
          <w:lang w:eastAsia="en-GB" w:bidi="x-none"/>
        </w:rPr>
        <w:t>s and ask me to reprint</w:t>
      </w:r>
      <w:r w:rsidR="006F3BC1">
        <w:rPr>
          <w:rFonts w:ascii="Calibri" w:eastAsia="Times New Roman" w:hAnsi="Calibri"/>
          <w:color w:val="auto"/>
          <w:sz w:val="20"/>
          <w:lang w:eastAsia="en-GB" w:bidi="x-none"/>
        </w:rPr>
        <w:t>.</w:t>
      </w:r>
    </w:p>
    <w:p w14:paraId="6FBBB51E" w14:textId="77777777" w:rsidR="00D7489F" w:rsidRPr="0034258B" w:rsidRDefault="00D7489F"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You turn in assignments not completed on a proper legal-size paper.</w:t>
      </w:r>
    </w:p>
    <w:p w14:paraId="4146FD3B" w14:textId="77777777" w:rsidR="006F3BC1" w:rsidRDefault="006F3BC1" w:rsidP="006F3BC1">
      <w:pPr>
        <w:pStyle w:val="Body"/>
        <w:numPr>
          <w:ilvl w:val="0"/>
          <w:numId w:val="4"/>
        </w:numPr>
        <w:ind w:hanging="360"/>
        <w:rPr>
          <w:rFonts w:ascii="Calibri" w:hAnsi="Calibri"/>
          <w:sz w:val="20"/>
        </w:rPr>
      </w:pPr>
      <w:bookmarkStart w:id="0" w:name="_Hlk489959816"/>
      <w:r>
        <w:rPr>
          <w:rFonts w:ascii="Calibri" w:hAnsi="Calibri"/>
          <w:sz w:val="20"/>
        </w:rPr>
        <w:t>Cheating. You can expect to receive a zero on a quiz/test… if you are giving or receiving information or if you are using unauthorized materials without my authorization.</w:t>
      </w:r>
    </w:p>
    <w:p w14:paraId="5B6D9DB8" w14:textId="77777777" w:rsidR="006F3BC1" w:rsidRPr="0034258B" w:rsidRDefault="006F3BC1" w:rsidP="006F3BC1">
      <w:pPr>
        <w:pStyle w:val="Body"/>
        <w:numPr>
          <w:ilvl w:val="0"/>
          <w:numId w:val="4"/>
        </w:numPr>
        <w:ind w:hanging="360"/>
        <w:rPr>
          <w:rFonts w:ascii="Calibri" w:eastAsia="Times New Roman" w:hAnsi="Calibri"/>
          <w:color w:val="auto"/>
          <w:sz w:val="20"/>
          <w:lang w:eastAsia="en-GB" w:bidi="x-none"/>
        </w:rPr>
      </w:pPr>
      <w:r>
        <w:rPr>
          <w:rFonts w:ascii="Calibri" w:hAnsi="Calibri"/>
          <w:sz w:val="20"/>
        </w:rPr>
        <w:t>Do it, lose it. If you are caught doing work for another class without having asked permission, you will get a zero for the day and you will confiscate it until the next day. No exception.</w:t>
      </w:r>
    </w:p>
    <w:p w14:paraId="51300231" w14:textId="30F91BB2" w:rsidR="00D7489F" w:rsidRDefault="00D7489F" w:rsidP="00D7489F">
      <w:pPr>
        <w:pStyle w:val="Body"/>
        <w:numPr>
          <w:ilvl w:val="0"/>
          <w:numId w:val="4"/>
        </w:numPr>
        <w:ind w:hanging="360"/>
        <w:rPr>
          <w:rFonts w:ascii="Calibri" w:hAnsi="Calibri"/>
          <w:sz w:val="20"/>
        </w:rPr>
      </w:pPr>
      <w:r w:rsidRPr="000407C8">
        <w:rPr>
          <w:rFonts w:ascii="Calibri" w:hAnsi="Calibri"/>
          <w:sz w:val="20"/>
        </w:rPr>
        <w:t>No electronics</w:t>
      </w:r>
      <w:r>
        <w:rPr>
          <w:rFonts w:ascii="Calibri" w:hAnsi="Calibri"/>
          <w:sz w:val="20"/>
        </w:rPr>
        <w:t>. Turn off your phone at the beginning of each class and place it in the wall organizer. No music as well.</w:t>
      </w:r>
    </w:p>
    <w:p w14:paraId="5FA84C51" w14:textId="7C784809" w:rsidR="006F3BC1" w:rsidRPr="006F3BC1" w:rsidRDefault="006F3BC1" w:rsidP="006F3BC1">
      <w:pPr>
        <w:pStyle w:val="Body"/>
        <w:numPr>
          <w:ilvl w:val="0"/>
          <w:numId w:val="4"/>
        </w:numPr>
        <w:ind w:hanging="360"/>
        <w:rPr>
          <w:rFonts w:ascii="Calibri" w:hAnsi="Calibri"/>
          <w:sz w:val="20"/>
        </w:rPr>
      </w:pPr>
      <w:r>
        <w:rPr>
          <w:rFonts w:ascii="Calibri" w:hAnsi="Calibri"/>
          <w:sz w:val="20"/>
        </w:rPr>
        <w:t xml:space="preserve">Personal needs. There is no bathroom break, drinking water, and pencil sharpening when I am teaching or lecturing. Do it before class or during your work time.  </w:t>
      </w:r>
    </w:p>
    <w:bookmarkEnd w:id="0"/>
    <w:p w14:paraId="39D0EFE9" w14:textId="32F88030" w:rsidR="00D7489F" w:rsidRDefault="00D7489F" w:rsidP="00D7489F">
      <w:pPr>
        <w:pStyle w:val="Body"/>
        <w:numPr>
          <w:ilvl w:val="0"/>
          <w:numId w:val="4"/>
        </w:numPr>
        <w:ind w:hanging="360"/>
        <w:rPr>
          <w:rFonts w:ascii="Calibri" w:hAnsi="Calibri"/>
          <w:sz w:val="20"/>
        </w:rPr>
      </w:pPr>
      <w:r w:rsidRPr="005E5BEE">
        <w:rPr>
          <w:rFonts w:ascii="Calibri" w:hAnsi="Calibri"/>
          <w:sz w:val="20"/>
        </w:rPr>
        <w:t>No food</w:t>
      </w:r>
      <w:r>
        <w:rPr>
          <w:rFonts w:ascii="Calibri" w:hAnsi="Calibri"/>
          <w:sz w:val="20"/>
        </w:rPr>
        <w:t xml:space="preserve">. </w:t>
      </w:r>
      <w:r w:rsidR="006F3BC1">
        <w:rPr>
          <w:rFonts w:ascii="Calibri" w:hAnsi="Calibri"/>
          <w:sz w:val="20"/>
        </w:rPr>
        <w:t>M</w:t>
      </w:r>
      <w:r>
        <w:rPr>
          <w:rFonts w:ascii="Calibri" w:hAnsi="Calibri"/>
          <w:sz w:val="20"/>
        </w:rPr>
        <w:t>ake sure you eat breakfast or lunch before entering the class (unless we have a food day).</w:t>
      </w:r>
    </w:p>
    <w:p w14:paraId="4B261FBE" w14:textId="7DBB1E1A" w:rsidR="00C06178" w:rsidRDefault="00D7489F" w:rsidP="00090395">
      <w:pPr>
        <w:pStyle w:val="Body"/>
        <w:numPr>
          <w:ilvl w:val="0"/>
          <w:numId w:val="4"/>
        </w:numPr>
        <w:ind w:hanging="360"/>
        <w:rPr>
          <w:rFonts w:ascii="Calibri" w:eastAsia="Times New Roman" w:hAnsi="Calibri"/>
          <w:color w:val="auto"/>
          <w:sz w:val="20"/>
          <w:lang w:eastAsia="en-GB" w:bidi="x-none"/>
        </w:rPr>
      </w:pPr>
      <w:r w:rsidRPr="006654C7">
        <w:rPr>
          <w:rFonts w:ascii="Calibri" w:hAnsi="Calibri"/>
          <w:sz w:val="20"/>
        </w:rPr>
        <w:t xml:space="preserve">Don’t take pictures/videos of your classmates or your teacher without </w:t>
      </w:r>
      <w:r>
        <w:rPr>
          <w:rFonts w:ascii="Calibri" w:hAnsi="Calibri"/>
          <w:sz w:val="20"/>
        </w:rPr>
        <w:t xml:space="preserve">their </w:t>
      </w:r>
      <w:r w:rsidRPr="006654C7">
        <w:rPr>
          <w:rFonts w:ascii="Calibri" w:hAnsi="Calibri"/>
          <w:sz w:val="20"/>
        </w:rPr>
        <w:t>authorization</w:t>
      </w:r>
      <w:r>
        <w:rPr>
          <w:rFonts w:ascii="Calibri" w:hAnsi="Calibri"/>
          <w:sz w:val="20"/>
        </w:rPr>
        <w:t>.</w:t>
      </w:r>
    </w:p>
    <w:p w14:paraId="0E7EB6E5" w14:textId="77777777" w:rsidR="006E6415" w:rsidRPr="006E6415" w:rsidRDefault="006E6415" w:rsidP="00090395">
      <w:pPr>
        <w:pStyle w:val="Body"/>
        <w:numPr>
          <w:ilvl w:val="0"/>
          <w:numId w:val="4"/>
        </w:numPr>
        <w:ind w:hanging="360"/>
        <w:rPr>
          <w:rFonts w:ascii="Calibri" w:eastAsia="Times New Roman" w:hAnsi="Calibri"/>
          <w:color w:val="auto"/>
          <w:sz w:val="20"/>
          <w:lang w:eastAsia="en-GB" w:bidi="x-none"/>
        </w:rPr>
      </w:pPr>
    </w:p>
    <w:p w14:paraId="3422C087" w14:textId="5CA899EE" w:rsidR="00090395" w:rsidRPr="00C14948" w:rsidRDefault="006F3BC1" w:rsidP="00090395">
      <w:pPr>
        <w:pStyle w:val="Body"/>
        <w:rPr>
          <w:rFonts w:ascii="Calibri" w:hAnsi="Calibri"/>
          <w:b/>
          <w:bCs/>
          <w:sz w:val="20"/>
        </w:rPr>
      </w:pPr>
      <w:r>
        <w:rPr>
          <w:rFonts w:ascii="Calibri" w:hAnsi="Calibri"/>
          <w:b/>
          <w:bCs/>
          <w:sz w:val="20"/>
        </w:rPr>
        <w:lastRenderedPageBreak/>
        <w:t>S</w:t>
      </w:r>
      <w:r w:rsidR="00090395" w:rsidRPr="00C14948">
        <w:rPr>
          <w:rFonts w:ascii="Calibri" w:hAnsi="Calibri"/>
          <w:b/>
          <w:bCs/>
          <w:sz w:val="20"/>
        </w:rPr>
        <w:t>ignatures</w:t>
      </w:r>
    </w:p>
    <w:p w14:paraId="3440D8A1" w14:textId="77777777" w:rsidR="00090395" w:rsidRDefault="00090395" w:rsidP="00090395">
      <w:pPr>
        <w:pStyle w:val="Body"/>
        <w:rPr>
          <w:rFonts w:ascii="Calibri" w:hAnsi="Calibri"/>
          <w:sz w:val="20"/>
        </w:rPr>
      </w:pPr>
      <w:r>
        <w:rPr>
          <w:rFonts w:ascii="Calibri" w:hAnsi="Calibri"/>
          <w:sz w:val="20"/>
        </w:rPr>
        <w:t>Please sign below to indicate that you understand and agree with the content and the rules presented in this syllabus. Do not hesitate to contact me if you have any questions.</w:t>
      </w:r>
    </w:p>
    <w:p w14:paraId="36C36D4F" w14:textId="77777777" w:rsidR="00090395" w:rsidRDefault="00090395" w:rsidP="00090395">
      <w:pPr>
        <w:pStyle w:val="Body"/>
        <w:rPr>
          <w:rFonts w:ascii="Calibri" w:hAnsi="Calibri"/>
          <w:sz w:val="20"/>
        </w:rPr>
      </w:pPr>
    </w:p>
    <w:p w14:paraId="02453ADB" w14:textId="77777777" w:rsidR="00090395" w:rsidRDefault="00090395" w:rsidP="00090395">
      <w:pPr>
        <w:pStyle w:val="Body"/>
        <w:rPr>
          <w:rFonts w:ascii="Calibri" w:hAnsi="Calibri"/>
          <w:sz w:val="20"/>
        </w:rPr>
      </w:pPr>
      <w:r>
        <w:rPr>
          <w:rFonts w:ascii="Calibri" w:hAnsi="Calibri"/>
          <w:sz w:val="20"/>
        </w:rPr>
        <w:t>Student printed name: _______________________________________</w:t>
      </w:r>
    </w:p>
    <w:p w14:paraId="34EF9E27" w14:textId="77777777" w:rsidR="00090395" w:rsidRDefault="00090395" w:rsidP="00090395">
      <w:pPr>
        <w:pStyle w:val="Body"/>
        <w:rPr>
          <w:rFonts w:ascii="Calibri" w:hAnsi="Calibri"/>
          <w:sz w:val="20"/>
        </w:rPr>
      </w:pPr>
      <w:r>
        <w:rPr>
          <w:rFonts w:ascii="Calibri" w:hAnsi="Calibri"/>
          <w:sz w:val="20"/>
        </w:rPr>
        <w:t>Contact information for student:</w:t>
      </w:r>
    </w:p>
    <w:p w14:paraId="679319A8" w14:textId="77777777" w:rsidR="00090395" w:rsidRDefault="00090395" w:rsidP="00090395">
      <w:pPr>
        <w:pStyle w:val="Body"/>
        <w:rPr>
          <w:rFonts w:ascii="Calibri" w:hAnsi="Calibri"/>
          <w:sz w:val="20"/>
        </w:rPr>
      </w:pPr>
      <w:r>
        <w:rPr>
          <w:rFonts w:ascii="Calibri" w:hAnsi="Calibri"/>
          <w:sz w:val="20"/>
        </w:rPr>
        <w:t>Phone: _________________________________</w:t>
      </w:r>
    </w:p>
    <w:p w14:paraId="114C2A8F" w14:textId="77777777" w:rsidR="00090395" w:rsidRDefault="00090395" w:rsidP="00090395">
      <w:pPr>
        <w:pStyle w:val="Body"/>
        <w:rPr>
          <w:rFonts w:ascii="Calibri" w:hAnsi="Calibri"/>
          <w:sz w:val="20"/>
        </w:rPr>
      </w:pPr>
      <w:r>
        <w:rPr>
          <w:rFonts w:ascii="Calibri" w:hAnsi="Calibri"/>
          <w:sz w:val="20"/>
        </w:rPr>
        <w:t>Email: __________________________________</w:t>
      </w:r>
    </w:p>
    <w:p w14:paraId="32097256" w14:textId="77777777" w:rsidR="00090395" w:rsidRDefault="00090395" w:rsidP="00090395">
      <w:pPr>
        <w:pStyle w:val="Body"/>
        <w:rPr>
          <w:rFonts w:ascii="Calibri" w:hAnsi="Calibri"/>
          <w:sz w:val="20"/>
        </w:rPr>
      </w:pPr>
      <w:r>
        <w:rPr>
          <w:rFonts w:ascii="Calibri" w:hAnsi="Calibri"/>
          <w:sz w:val="20"/>
        </w:rPr>
        <w:t>Student signature:</w:t>
      </w:r>
    </w:p>
    <w:p w14:paraId="2F742489" w14:textId="77777777" w:rsidR="00090395" w:rsidRDefault="00090395" w:rsidP="00090395">
      <w:pPr>
        <w:pStyle w:val="Body"/>
        <w:rPr>
          <w:rFonts w:ascii="Calibri" w:hAnsi="Calibri"/>
          <w:sz w:val="20"/>
        </w:rPr>
      </w:pPr>
      <w:r>
        <w:rPr>
          <w:rFonts w:ascii="Calibri" w:hAnsi="Calibri"/>
          <w:sz w:val="20"/>
        </w:rPr>
        <w:t>_______________________________________</w:t>
      </w:r>
    </w:p>
    <w:p w14:paraId="15AA66B3" w14:textId="77777777" w:rsidR="00090395" w:rsidRDefault="00090395" w:rsidP="00090395">
      <w:pPr>
        <w:pStyle w:val="Body"/>
        <w:rPr>
          <w:rFonts w:ascii="Calibri" w:hAnsi="Calibri"/>
          <w:sz w:val="20"/>
        </w:rPr>
      </w:pPr>
    </w:p>
    <w:p w14:paraId="4532AD14" w14:textId="77777777" w:rsidR="00090395" w:rsidRDefault="00090395" w:rsidP="00090395">
      <w:pPr>
        <w:pStyle w:val="Body"/>
        <w:rPr>
          <w:rFonts w:ascii="Calibri" w:hAnsi="Calibri"/>
          <w:sz w:val="20"/>
        </w:rPr>
      </w:pPr>
      <w:r>
        <w:rPr>
          <w:rFonts w:ascii="Calibri" w:hAnsi="Calibri"/>
          <w:sz w:val="20"/>
        </w:rPr>
        <w:t>Parent/guardian printed name:</w:t>
      </w:r>
    </w:p>
    <w:p w14:paraId="4426C01E" w14:textId="77777777" w:rsidR="00090395" w:rsidRDefault="00090395" w:rsidP="00090395">
      <w:pPr>
        <w:pStyle w:val="Body"/>
        <w:rPr>
          <w:rFonts w:ascii="Calibri" w:hAnsi="Calibri"/>
          <w:sz w:val="20"/>
        </w:rPr>
      </w:pPr>
      <w:r>
        <w:rPr>
          <w:rFonts w:ascii="Calibri" w:hAnsi="Calibri"/>
          <w:sz w:val="20"/>
        </w:rPr>
        <w:t>_______________________________________</w:t>
      </w:r>
    </w:p>
    <w:p w14:paraId="1DA50F4D" w14:textId="77777777" w:rsidR="00090395" w:rsidRDefault="00090395" w:rsidP="00090395">
      <w:pPr>
        <w:pStyle w:val="Body"/>
        <w:rPr>
          <w:rFonts w:ascii="Calibri" w:hAnsi="Calibri"/>
          <w:sz w:val="20"/>
        </w:rPr>
      </w:pPr>
      <w:r>
        <w:rPr>
          <w:rFonts w:ascii="Calibri" w:hAnsi="Calibri"/>
          <w:sz w:val="20"/>
        </w:rPr>
        <w:t>Contact information for parent/guardian:</w:t>
      </w:r>
    </w:p>
    <w:p w14:paraId="6048ACA0" w14:textId="77777777" w:rsidR="00090395" w:rsidRDefault="00090395" w:rsidP="00090395">
      <w:pPr>
        <w:pStyle w:val="Body"/>
        <w:rPr>
          <w:rFonts w:ascii="Calibri" w:hAnsi="Calibri"/>
          <w:sz w:val="20"/>
        </w:rPr>
      </w:pPr>
      <w:r>
        <w:rPr>
          <w:rFonts w:ascii="Calibri" w:hAnsi="Calibri"/>
          <w:sz w:val="20"/>
        </w:rPr>
        <w:t>Phone: _________________________________</w:t>
      </w:r>
    </w:p>
    <w:p w14:paraId="5F13640B" w14:textId="77777777" w:rsidR="00090395" w:rsidRDefault="00090395" w:rsidP="00090395">
      <w:pPr>
        <w:pStyle w:val="Body"/>
        <w:rPr>
          <w:rFonts w:ascii="Calibri" w:hAnsi="Calibri"/>
          <w:sz w:val="20"/>
        </w:rPr>
      </w:pPr>
      <w:r>
        <w:rPr>
          <w:rFonts w:ascii="Calibri" w:hAnsi="Calibri"/>
          <w:sz w:val="20"/>
        </w:rPr>
        <w:t>Email:</w:t>
      </w:r>
      <w:r w:rsidRPr="00FD7EC5">
        <w:rPr>
          <w:rFonts w:ascii="Calibri" w:hAnsi="Calibri"/>
          <w:sz w:val="20"/>
        </w:rPr>
        <w:t xml:space="preserve"> </w:t>
      </w:r>
      <w:r>
        <w:rPr>
          <w:rFonts w:ascii="Calibri" w:hAnsi="Calibri"/>
          <w:sz w:val="20"/>
        </w:rPr>
        <w:t>__________________________________</w:t>
      </w:r>
    </w:p>
    <w:p w14:paraId="05F1E5BF" w14:textId="77777777" w:rsidR="00090395" w:rsidRDefault="00090395" w:rsidP="00090395">
      <w:pPr>
        <w:pStyle w:val="Body"/>
        <w:rPr>
          <w:rFonts w:ascii="Calibri" w:hAnsi="Calibri"/>
          <w:sz w:val="20"/>
        </w:rPr>
      </w:pPr>
      <w:r>
        <w:rPr>
          <w:rFonts w:ascii="Calibri" w:hAnsi="Calibri"/>
          <w:sz w:val="20"/>
        </w:rPr>
        <w:t>Parent/guardian signature:</w:t>
      </w:r>
    </w:p>
    <w:p w14:paraId="2C078B82" w14:textId="77777777" w:rsidR="00090395" w:rsidRDefault="00090395" w:rsidP="00090395">
      <w:pPr>
        <w:pStyle w:val="Body"/>
        <w:rPr>
          <w:rFonts w:ascii="Calibri" w:hAnsi="Calibri"/>
          <w:sz w:val="20"/>
        </w:rPr>
      </w:pPr>
      <w:r>
        <w:rPr>
          <w:rFonts w:ascii="Calibri" w:hAnsi="Calibri"/>
          <w:sz w:val="20"/>
        </w:rPr>
        <w:t>_______________________________________</w:t>
      </w:r>
    </w:p>
    <w:p w14:paraId="387FB9C4" w14:textId="77777777" w:rsidR="00090395" w:rsidRDefault="00090395" w:rsidP="00090395">
      <w:pPr>
        <w:pStyle w:val="Body"/>
        <w:rPr>
          <w:rFonts w:ascii="Calibri" w:hAnsi="Calibri"/>
          <w:sz w:val="20"/>
        </w:rPr>
      </w:pPr>
    </w:p>
    <w:p w14:paraId="17066F3E" w14:textId="77777777" w:rsidR="00090395" w:rsidRDefault="00090395" w:rsidP="00090395">
      <w:pPr>
        <w:pStyle w:val="Body"/>
        <w:rPr>
          <w:rFonts w:ascii="Calibri" w:hAnsi="Calibri"/>
          <w:sz w:val="20"/>
        </w:rPr>
      </w:pPr>
    </w:p>
    <w:p w14:paraId="6CE66B99" w14:textId="77777777" w:rsidR="00090395" w:rsidRPr="006654C7" w:rsidRDefault="00090395" w:rsidP="00090395">
      <w:pPr>
        <w:pStyle w:val="Body"/>
        <w:rPr>
          <w:rFonts w:ascii="Calibri" w:eastAsia="Times New Roman" w:hAnsi="Calibri"/>
          <w:color w:val="auto"/>
          <w:sz w:val="20"/>
          <w:lang w:eastAsia="en-GB" w:bidi="x-none"/>
        </w:rPr>
      </w:pPr>
    </w:p>
    <w:p w14:paraId="5EBAB0C2" w14:textId="77777777" w:rsidR="00090395" w:rsidRDefault="00090395" w:rsidP="00090395">
      <w:pPr>
        <w:pStyle w:val="Body"/>
        <w:rPr>
          <w:rFonts w:ascii="Calibri" w:hAnsi="Calibri"/>
          <w:sz w:val="20"/>
        </w:rPr>
      </w:pPr>
    </w:p>
    <w:sectPr w:rsidR="00090395" w:rsidSect="00A83AF3">
      <w:headerReference w:type="even" r:id="rId11"/>
      <w:headerReference w:type="default" r:id="rId12"/>
      <w:footerReference w:type="even" r:id="rId13"/>
      <w:footerReference w:type="default" r:id="rId14"/>
      <w:headerReference w:type="first" r:id="rId15"/>
      <w:footerReference w:type="first" r:id="rId16"/>
      <w:pgSz w:w="12240" w:h="15840"/>
      <w:pgMar w:top="2880" w:right="1800" w:bottom="1584" w:left="2160" w:header="720" w:footer="864" w:gutter="0"/>
      <w:cols w:num="2" w:space="41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B8B4" w14:textId="77777777" w:rsidR="00C8310B" w:rsidRDefault="00C8310B">
      <w:r>
        <w:separator/>
      </w:r>
    </w:p>
  </w:endnote>
  <w:endnote w:type="continuationSeparator" w:id="0">
    <w:p w14:paraId="32B9AF2A" w14:textId="77777777" w:rsidR="00C8310B" w:rsidRDefault="00C8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idot">
    <w:altName w:val="﷽﷽﷽﷽﷽﷽﷽㾀"/>
    <w:panose1 w:val="02000503000000020003"/>
    <w:charset w:val="B1"/>
    <w:family w:val="auto"/>
    <w:pitch w:val="variable"/>
    <w:sig w:usb0="80000867" w:usb1="00000000" w:usb2="00000000" w:usb3="00000000" w:csb0="000001FB" w:csb1="00000000"/>
  </w:font>
  <w:font w:name="ヒラギノ角ゴ Pro W3">
    <w:altName w:val="Yu Gothic"/>
    <w:panose1 w:val="020B0300000000000000"/>
    <w:charset w:val="80"/>
    <w:family w:val="swiss"/>
    <w:pitch w:val="variable"/>
    <w:sig w:usb0="E00002FF" w:usb1="7AC7FFFF" w:usb2="00000012" w:usb3="00000000" w:csb0="0002000D" w:csb1="00000000"/>
  </w:font>
  <w:font w:name="Helvetica Neue">
    <w:altName w:val="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466D" w14:textId="77777777" w:rsidR="000E52B5" w:rsidRDefault="000E52B5" w:rsidP="000E52B5"/>
  <w:p w14:paraId="1E8FA216" w14:textId="77777777" w:rsidR="000407C8" w:rsidRPr="000E52B5" w:rsidRDefault="000E52B5">
    <w:pPr>
      <w:pStyle w:val="HeaderFooter"/>
      <w:rPr>
        <w:rFonts w:ascii="Didot" w:eastAsia="Times New Roman" w:hAnsi="Didot" w:cs="Didot"/>
        <w:b w:val="0"/>
        <w:color w:val="auto"/>
        <w:sz w:val="22"/>
        <w:lang w:eastAsia="en-GB" w:bidi="x-none"/>
      </w:rPr>
    </w:pPr>
    <w:r>
      <w:fldChar w:fldCharType="begin"/>
    </w:r>
    <w:r>
      <w:instrText xml:space="preserve"> INCLUDEPICTURE "/var/folders/zt/96t3k_gj7msb46z1ck8ly_qw0000gn/T/com.microsoft.Word/WebArchiveCopyPasteTempFiles/NPA_Color_Logo_final_sml.png" \* MERGEFORMATINET </w:instrText>
    </w:r>
    <w:r>
      <w:fldChar w:fldCharType="separate"/>
    </w:r>
    <w:r w:rsidR="00C506FC">
      <w:rPr>
        <w:noProof/>
      </w:rPr>
      <w:drawing>
        <wp:inline distT="0" distB="0" distL="0" distR="0" wp14:anchorId="6A5CA5A9" wp14:editId="7F4C456B">
          <wp:extent cx="370840" cy="396240"/>
          <wp:effectExtent l="0" t="0" r="0" b="0"/>
          <wp:docPr id="1" name="Picture 1" descr="Résultats de recherche d'images pour « npa logo flasgat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npa logo flasgatf »"/>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40" cy="396240"/>
                  </a:xfrm>
                  <a:prstGeom prst="rect">
                    <a:avLst/>
                  </a:prstGeom>
                  <a:noFill/>
                  <a:ln>
                    <a:noFill/>
                  </a:ln>
                </pic:spPr>
              </pic:pic>
            </a:graphicData>
          </a:graphic>
        </wp:inline>
      </w:drawing>
    </w:r>
    <w:r>
      <w:fldChar w:fldCharType="end"/>
    </w:r>
    <w:r w:rsidR="000407C8" w:rsidRPr="000407C8">
      <w:rPr>
        <w:rFonts w:ascii="Calibri" w:hAnsi="Calibri"/>
        <w:sz w:val="20"/>
      </w:rPr>
      <w:tab/>
    </w:r>
    <w:r w:rsidR="000407C8" w:rsidRPr="000E52B5">
      <w:rPr>
        <w:rFonts w:ascii="Didot" w:hAnsi="Didot" w:cs="Didot" w:hint="cs"/>
        <w:sz w:val="20"/>
      </w:rPr>
      <w:fldChar w:fldCharType="begin"/>
    </w:r>
    <w:r w:rsidR="000407C8" w:rsidRPr="000E52B5">
      <w:rPr>
        <w:rFonts w:ascii="Didot" w:hAnsi="Didot" w:cs="Didot" w:hint="cs"/>
        <w:sz w:val="20"/>
      </w:rPr>
      <w:instrText xml:space="preserve"> PAGE </w:instrText>
    </w:r>
    <w:r w:rsidR="000407C8" w:rsidRPr="000E52B5">
      <w:rPr>
        <w:rFonts w:ascii="Didot" w:hAnsi="Didot" w:cs="Didot" w:hint="cs"/>
        <w:sz w:val="20"/>
      </w:rPr>
      <w:fldChar w:fldCharType="separate"/>
    </w:r>
    <w:r w:rsidR="003A023C" w:rsidRPr="000E52B5">
      <w:rPr>
        <w:rFonts w:ascii="Didot" w:hAnsi="Didot" w:cs="Didot" w:hint="cs"/>
        <w:noProof/>
        <w:sz w:val="20"/>
      </w:rPr>
      <w:t>2</w:t>
    </w:r>
    <w:r w:rsidR="000407C8" w:rsidRPr="000E52B5">
      <w:rPr>
        <w:rFonts w:ascii="Didot" w:hAnsi="Didot" w:cs="Didot" w:hint="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7F09" w14:textId="631C34A8" w:rsidR="000407C8" w:rsidRPr="000E52B5" w:rsidRDefault="0034258B">
    <w:pPr>
      <w:pStyle w:val="HeaderFooter"/>
      <w:rPr>
        <w:rFonts w:ascii="Didot" w:eastAsia="Times New Roman" w:hAnsi="Didot" w:cs="Didot"/>
        <w:b w:val="0"/>
        <w:bCs/>
        <w:color w:val="auto"/>
        <w:sz w:val="20"/>
        <w:lang w:eastAsia="en-GB" w:bidi="x-none"/>
      </w:rPr>
    </w:pPr>
    <w:r>
      <w:fldChar w:fldCharType="begin"/>
    </w:r>
    <w:r>
      <w:instrText xml:space="preserve"> INCLUDEPICTURE "/var/folders/zt/96t3k_gj7msb46z1ck8ly_qw0000gn/T/com.microsoft.Word/WebArchiveCopyPasteTempFiles/NPA_Color_Logo_final_sml.png" \* MERGEFORMATINET </w:instrText>
    </w:r>
    <w:r>
      <w:fldChar w:fldCharType="separate"/>
    </w:r>
    <w:r>
      <w:rPr>
        <w:noProof/>
      </w:rPr>
      <w:drawing>
        <wp:inline distT="0" distB="0" distL="0" distR="0" wp14:anchorId="4C1CEF24" wp14:editId="0D0F1751">
          <wp:extent cx="370840" cy="396240"/>
          <wp:effectExtent l="0" t="0" r="0" b="0"/>
          <wp:docPr id="2" name="Picture 2" descr="Résultats de recherche d'images pour « npa logo flasgat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ésultats de recherche d'images pour « npa logo flasgatf »"/>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40" cy="396240"/>
                  </a:xfrm>
                  <a:prstGeom prst="rect">
                    <a:avLst/>
                  </a:prstGeom>
                  <a:noFill/>
                  <a:ln>
                    <a:noFill/>
                  </a:ln>
                </pic:spPr>
              </pic:pic>
            </a:graphicData>
          </a:graphic>
        </wp:inline>
      </w:drawing>
    </w:r>
    <w:r>
      <w:fldChar w:fldCharType="end"/>
    </w:r>
    <w:r w:rsidR="000407C8" w:rsidRPr="00090395">
      <w:rPr>
        <w:b w:val="0"/>
        <w:bCs/>
      </w:rPr>
      <w:tab/>
    </w:r>
    <w:r w:rsidR="000407C8" w:rsidRPr="000E52B5">
      <w:rPr>
        <w:rFonts w:ascii="Didot" w:hAnsi="Didot" w:cs="Didot" w:hint="cs"/>
        <w:b w:val="0"/>
        <w:bCs/>
      </w:rPr>
      <w:fldChar w:fldCharType="begin"/>
    </w:r>
    <w:r w:rsidR="000407C8" w:rsidRPr="000E52B5">
      <w:rPr>
        <w:rFonts w:ascii="Didot" w:hAnsi="Didot" w:cs="Didot" w:hint="cs"/>
        <w:b w:val="0"/>
        <w:bCs/>
      </w:rPr>
      <w:instrText xml:space="preserve"> PAGE </w:instrText>
    </w:r>
    <w:r w:rsidR="000407C8" w:rsidRPr="000E52B5">
      <w:rPr>
        <w:rFonts w:ascii="Didot" w:hAnsi="Didot" w:cs="Didot" w:hint="cs"/>
        <w:b w:val="0"/>
        <w:bCs/>
      </w:rPr>
      <w:fldChar w:fldCharType="separate"/>
    </w:r>
    <w:r w:rsidR="006654C7" w:rsidRPr="000E52B5">
      <w:rPr>
        <w:rFonts w:ascii="Didot" w:hAnsi="Didot" w:cs="Didot" w:hint="cs"/>
        <w:b w:val="0"/>
        <w:bCs/>
        <w:noProof/>
      </w:rPr>
      <w:t>3</w:t>
    </w:r>
    <w:r w:rsidR="000407C8" w:rsidRPr="000E52B5">
      <w:rPr>
        <w:rFonts w:ascii="Didot" w:hAnsi="Didot" w:cs="Didot" w:hint="cs"/>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D1A2" w14:textId="75B919CB" w:rsidR="00C14948" w:rsidRDefault="00A83AF3" w:rsidP="000E52B5">
    <w:r>
      <w:fldChar w:fldCharType="begin"/>
    </w:r>
    <w:r>
      <w:instrText xml:space="preserve"> INCLUDEPICTURE "/var/folders/zt/96t3k_gj7msb46z1ck8ly_qw0000gn/T/com.microsoft.Word/WebArchiveCopyPasteTempFiles/NPA_Color_Logo_final_sml.png" \* MERGEFORMATINET </w:instrText>
    </w:r>
    <w:r>
      <w:fldChar w:fldCharType="separate"/>
    </w:r>
    <w:r>
      <w:rPr>
        <w:noProof/>
      </w:rPr>
      <w:drawing>
        <wp:inline distT="0" distB="0" distL="0" distR="0" wp14:anchorId="591F775C" wp14:editId="2732E382">
          <wp:extent cx="370840" cy="396240"/>
          <wp:effectExtent l="0" t="0" r="0" b="0"/>
          <wp:docPr id="3" name="Picture 3" descr="Résultats de recherche d'images pour « npa logo flasgat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npa logo flasgatf »"/>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40" cy="396240"/>
                  </a:xfrm>
                  <a:prstGeom prst="rect">
                    <a:avLst/>
                  </a:prstGeom>
                  <a:noFill/>
                  <a:ln>
                    <a:noFill/>
                  </a:ln>
                </pic:spPr>
              </pic:pic>
            </a:graphicData>
          </a:graphic>
        </wp:inline>
      </w:drawing>
    </w:r>
    <w:r>
      <w:fldChar w:fldCharType="end"/>
    </w:r>
    <w:r w:rsidR="000E52B5">
      <w:t xml:space="preserve">                                                                                                                          </w:t>
    </w:r>
    <w:r w:rsidR="000407C8">
      <w:tab/>
    </w:r>
    <w:r w:rsidR="000407C8">
      <w:fldChar w:fldCharType="begin"/>
    </w:r>
    <w:r w:rsidR="000407C8">
      <w:instrText xml:space="preserve"> PAGE </w:instrText>
    </w:r>
    <w:r w:rsidR="000407C8">
      <w:fldChar w:fldCharType="separate"/>
    </w:r>
    <w:r w:rsidR="003A023C">
      <w:rPr>
        <w:noProof/>
      </w:rPr>
      <w:t>1</w:t>
    </w:r>
    <w:r w:rsidR="000407C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3ECC" w14:textId="77777777" w:rsidR="00C8310B" w:rsidRDefault="00C8310B">
      <w:r>
        <w:separator/>
      </w:r>
    </w:p>
  </w:footnote>
  <w:footnote w:type="continuationSeparator" w:id="0">
    <w:p w14:paraId="579BEC4F" w14:textId="77777777" w:rsidR="00C8310B" w:rsidRDefault="00C83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858E" w14:textId="6C5E48AF" w:rsidR="000407C8" w:rsidRPr="00090395" w:rsidRDefault="00A83AF3">
    <w:pPr>
      <w:pStyle w:val="Title1"/>
      <w:rPr>
        <w:rFonts w:eastAsia="Times New Roman" w:cs="Didot"/>
        <w:b w:val="0"/>
        <w:color w:val="auto"/>
        <w:sz w:val="20"/>
        <w:lang w:eastAsia="en-GB" w:bidi="x-none"/>
      </w:rPr>
    </w:pPr>
    <w:r>
      <w:rPr>
        <w:noProof/>
      </w:rPr>
      <mc:AlternateContent>
        <mc:Choice Requires="wps">
          <w:drawing>
            <wp:anchor distT="0" distB="0" distL="114300" distR="114300" simplePos="0" relativeHeight="251661312" behindDoc="0" locked="0" layoutInCell="1" allowOverlap="1" wp14:anchorId="7F4A0165" wp14:editId="21C1EB9B">
              <wp:simplePos x="0" y="0"/>
              <wp:positionH relativeFrom="column">
                <wp:posOffset>-1013211</wp:posOffset>
              </wp:positionH>
              <wp:positionV relativeFrom="paragraph">
                <wp:posOffset>162036</wp:posOffset>
              </wp:positionV>
              <wp:extent cx="530352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303520" cy="1828800"/>
                      </a:xfrm>
                      <a:prstGeom prst="rect">
                        <a:avLst/>
                      </a:prstGeom>
                      <a:noFill/>
                      <a:ln w="6350">
                        <a:noFill/>
                      </a:ln>
                    </wps:spPr>
                    <wps:txbx>
                      <w:txbxContent>
                        <w:p w14:paraId="0D299675" w14:textId="62F3B156" w:rsidR="00A83AF3" w:rsidRPr="00CD3983" w:rsidRDefault="00A83AF3" w:rsidP="00A83AF3">
                          <w:pPr>
                            <w:pStyle w:val="Title1"/>
                            <w:shd w:val="clear" w:color="auto" w:fill="4472C4" w:themeFill="accent1"/>
                            <w:rPr>
                              <w:rFonts w:ascii="Calibri" w:hAnsi="Calibri"/>
                              <w:noProof/>
                              <w:lang w:eastAsia="en-GB"/>
                            </w:rPr>
                          </w:pPr>
                          <w:r w:rsidRPr="00090395">
                            <w:rPr>
                              <w:rFonts w:cs="Didot" w:hint="cs"/>
                            </w:rPr>
                            <w:t>French I syllabus</w:t>
                          </w:r>
                          <w:r>
                            <w:rPr>
                              <w:rFonts w:cs="Didot"/>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4A0165" id="_x0000_t202" coordsize="21600,21600" o:spt="202" path="m,l,21600r21600,l21600,xe">
              <v:stroke joinstyle="miter"/>
              <v:path gradientshapeok="t" o:connecttype="rect"/>
            </v:shapetype>
            <v:shape id="Text Box 9" o:spid="_x0000_s1026" type="#_x0000_t202" style="position:absolute;margin-left:-79.8pt;margin-top:12.75pt;width:417.6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" filled="f" stroked="f" strokeweight=".5pt">
              <v:fill o:detectmouseclick="t"/>
              <v:textbox style="mso-fit-shape-to-text:t">
                <w:txbxContent>
                  <w:p w14:paraId="0D299675" w14:textId="62F3B156" w:rsidR="00A83AF3" w:rsidRPr="00CD3983" w:rsidRDefault="00A83AF3" w:rsidP="00A83AF3">
                    <w:pPr>
                      <w:pStyle w:val="Title1"/>
                      <w:shd w:val="clear" w:color="auto" w:fill="4472C4" w:themeFill="accent1"/>
                      <w:rPr>
                        <w:rFonts w:ascii="Calibri" w:hAnsi="Calibri"/>
                        <w:noProof/>
                        <w:lang w:val="en-US" w:eastAsia="en-GB"/>
                      </w:rPr>
                    </w:pPr>
                    <w:r w:rsidRPr="00090395">
                      <w:rPr>
                        <w:rFonts w:cs="Didot" w:hint="cs"/>
                      </w:rPr>
                      <w:t>French I syllabus</w:t>
                    </w:r>
                    <w:r>
                      <w:rPr>
                        <w:rFonts w:cs="Didot"/>
                      </w:rPr>
                      <w:t xml:space="preserve"> 20-21</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540F" w14:textId="3AB35CBE" w:rsidR="00090395" w:rsidRPr="00090395" w:rsidRDefault="00090395" w:rsidP="00090395">
    <w:pPr>
      <w:pStyle w:val="Title1"/>
      <w:rPr>
        <w:rFonts w:eastAsia="Times New Roman" w:cs="Didot"/>
        <w:b w:val="0"/>
        <w:color w:val="auto"/>
        <w:sz w:val="20"/>
        <w:lang w:eastAsia="en-GB" w:bidi="x-none"/>
      </w:rPr>
    </w:pPr>
    <w:r>
      <w:rPr>
        <w:rFonts w:cs="Didot"/>
      </w:rPr>
      <w:t xml:space="preserve">  </w:t>
    </w:r>
    <w:r w:rsidRPr="00090395">
      <w:rPr>
        <w:rFonts w:cs="Didot" w:hint="cs"/>
      </w:rPr>
      <w:t>French I syllabus</w:t>
    </w:r>
  </w:p>
  <w:p w14:paraId="4D9E98DE" w14:textId="0DF9B400" w:rsidR="000407C8" w:rsidRDefault="00A83AF3">
    <w:pPr>
      <w:pStyle w:val="Title1"/>
      <w:rPr>
        <w:rFonts w:ascii="Times New Roman" w:eastAsia="Times New Roman" w:hAnsi="Times New Roman"/>
        <w:b w:val="0"/>
        <w:color w:val="auto"/>
        <w:sz w:val="20"/>
        <w:lang w:eastAsia="en-GB" w:bidi="x-none"/>
      </w:rPr>
    </w:pPr>
    <w:r>
      <w:rPr>
        <w:noProof/>
      </w:rPr>
      <mc:AlternateContent>
        <mc:Choice Requires="wps">
          <w:drawing>
            <wp:anchor distT="0" distB="0" distL="114300" distR="114300" simplePos="0" relativeHeight="251663360" behindDoc="0" locked="0" layoutInCell="1" allowOverlap="1" wp14:anchorId="44AC865A" wp14:editId="3C835461">
              <wp:simplePos x="0" y="0"/>
              <wp:positionH relativeFrom="column">
                <wp:posOffset>-824878</wp:posOffset>
              </wp:positionH>
              <wp:positionV relativeFrom="paragraph">
                <wp:posOffset>192126</wp:posOffset>
              </wp:positionV>
              <wp:extent cx="530352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303520" cy="1828800"/>
                      </a:xfrm>
                      <a:prstGeom prst="rect">
                        <a:avLst/>
                      </a:prstGeom>
                      <a:noFill/>
                      <a:ln w="6350">
                        <a:noFill/>
                      </a:ln>
                    </wps:spPr>
                    <wps:txbx>
                      <w:txbxContent>
                        <w:p w14:paraId="26BB9BC3" w14:textId="77777777" w:rsidR="00A83AF3" w:rsidRPr="00CD3983" w:rsidRDefault="00A83AF3" w:rsidP="00A83AF3">
                          <w:pPr>
                            <w:pStyle w:val="Title1"/>
                            <w:shd w:val="clear" w:color="auto" w:fill="4472C4" w:themeFill="accent1"/>
                            <w:rPr>
                              <w:rFonts w:ascii="Calibri" w:hAnsi="Calibri"/>
                              <w:noProof/>
                              <w:lang w:eastAsia="en-GB"/>
                            </w:rPr>
                          </w:pPr>
                          <w:r w:rsidRPr="00090395">
                            <w:rPr>
                              <w:rFonts w:cs="Didot" w:hint="cs"/>
                            </w:rPr>
                            <w:t>French I syllabus</w:t>
                          </w:r>
                          <w:r>
                            <w:rPr>
                              <w:rFonts w:cs="Didot"/>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4AC865A" id="_x0000_t202" coordsize="21600,21600" o:spt="202" path="m,l,21600r21600,l21600,xe">
              <v:stroke joinstyle="miter"/>
              <v:path gradientshapeok="t" o:connecttype="rect"/>
            </v:shapetype>
            <v:shape id="Text Box 10" o:spid="_x0000_s1027" type="#_x0000_t202" style="position:absolute;margin-left:-64.95pt;margin-top:15.15pt;width:417.6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" filled="f" stroked="f" strokeweight=".5pt">
              <v:fill o:detectmouseclick="t"/>
              <v:textbox style="mso-fit-shape-to-text:t">
                <w:txbxContent>
                  <w:p w14:paraId="26BB9BC3" w14:textId="77777777" w:rsidR="00A83AF3" w:rsidRPr="00CD3983" w:rsidRDefault="00A83AF3" w:rsidP="00A83AF3">
                    <w:pPr>
                      <w:pStyle w:val="Title1"/>
                      <w:shd w:val="clear" w:color="auto" w:fill="4472C4" w:themeFill="accent1"/>
                      <w:rPr>
                        <w:rFonts w:ascii="Calibri" w:hAnsi="Calibri"/>
                        <w:noProof/>
                        <w:lang w:val="en-US" w:eastAsia="en-GB"/>
                      </w:rPr>
                    </w:pPr>
                    <w:r w:rsidRPr="00090395">
                      <w:rPr>
                        <w:rFonts w:cs="Didot" w:hint="cs"/>
                      </w:rPr>
                      <w:t>French I syllabus</w:t>
                    </w:r>
                    <w:r>
                      <w:rPr>
                        <w:rFonts w:cs="Didot"/>
                      </w:rPr>
                      <w:t xml:space="preserve"> 20-21</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1003" w14:textId="5015E5B5" w:rsidR="000407C8" w:rsidRDefault="00A83AF3" w:rsidP="00A83AF3">
    <w:pPr>
      <w:pStyle w:val="Title1"/>
      <w:ind w:left="-90"/>
      <w:rPr>
        <w:color w:val="000000" w:themeColor="text1"/>
        <w:sz w:val="44"/>
        <w:szCs w:val="44"/>
      </w:rPr>
    </w:pPr>
    <w:r w:rsidRPr="00A83AF3">
      <w:rPr>
        <w:noProof/>
        <w:color w:val="000000" w:themeColor="text1"/>
        <w:sz w:val="44"/>
        <w:szCs w:val="44"/>
        <w:lang w:eastAsia="en-GB"/>
      </w:rPr>
      <w:drawing>
        <wp:anchor distT="0" distB="0" distL="114300" distR="114300" simplePos="0" relativeHeight="251655680" behindDoc="1" locked="0" layoutInCell="1" allowOverlap="1" wp14:anchorId="520702D2" wp14:editId="3C8D0EE1">
          <wp:simplePos x="0" y="0"/>
          <wp:positionH relativeFrom="page">
            <wp:posOffset>894715</wp:posOffset>
          </wp:positionH>
          <wp:positionV relativeFrom="page">
            <wp:posOffset>645809</wp:posOffset>
          </wp:positionV>
          <wp:extent cx="6330461" cy="1231856"/>
          <wp:effectExtent l="0" t="0" r="0" b="63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461" cy="12318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360C5010" wp14:editId="59584D94">
              <wp:simplePos x="0" y="0"/>
              <wp:positionH relativeFrom="column">
                <wp:posOffset>-579120</wp:posOffset>
              </wp:positionH>
              <wp:positionV relativeFrom="paragraph">
                <wp:posOffset>3175</wp:posOffset>
              </wp:positionV>
              <wp:extent cx="6525260" cy="66484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525260" cy="664845"/>
                      </a:xfrm>
                      <a:prstGeom prst="rect">
                        <a:avLst/>
                      </a:prstGeom>
                      <a:noFill/>
                      <a:ln w="6350">
                        <a:noFill/>
                      </a:ln>
                    </wps:spPr>
                    <wps:txbx>
                      <w:txbxContent>
                        <w:p w14:paraId="32E3249E" w14:textId="649C3769" w:rsidR="00A83AF3" w:rsidRPr="00A83AF3" w:rsidRDefault="00A83AF3" w:rsidP="00A83AF3">
                          <w:pPr>
                            <w:pStyle w:val="Title1"/>
                            <w:shd w:val="clear" w:color="auto" w:fill="4472C4" w:themeFill="accent1"/>
                            <w:jc w:val="right"/>
                            <w:rPr>
                              <w:rFonts w:ascii="Calibri" w:hAnsi="Calibri"/>
                              <w:noProof/>
                              <w:sz w:val="28"/>
                              <w:szCs w:val="28"/>
                              <w:lang w:eastAsia="en-GB"/>
                            </w:rPr>
                          </w:pPr>
                          <w:r w:rsidRPr="00090395">
                            <w:rPr>
                              <w:rFonts w:cs="Didot" w:hint="cs"/>
                            </w:rPr>
                            <w:t xml:space="preserve">French I </w:t>
                          </w:r>
                          <w:r>
                            <w:rPr>
                              <w:rFonts w:cs="Didot"/>
                            </w:rPr>
                            <w:t>S</w:t>
                          </w:r>
                          <w:r w:rsidRPr="00090395">
                            <w:rPr>
                              <w:rFonts w:cs="Didot" w:hint="cs"/>
                            </w:rPr>
                            <w:t>yllabus</w:t>
                          </w:r>
                          <w:r>
                            <w:rPr>
                              <w:rFonts w:cs="Didot"/>
                            </w:rPr>
                            <w:t xml:space="preserve"> 2</w:t>
                          </w:r>
                          <w:r w:rsidR="006E6415">
                            <w:rPr>
                              <w:rFonts w:cs="Didot"/>
                            </w:rPr>
                            <w:t>1</w:t>
                          </w:r>
                          <w:r>
                            <w:rPr>
                              <w:rFonts w:cs="Didot"/>
                            </w:rPr>
                            <w:t>-2</w:t>
                          </w:r>
                          <w:r w:rsidR="006E6415">
                            <w:rPr>
                              <w:rFonts w:cs="Didot"/>
                            </w:rPr>
                            <w:t>2</w:t>
                          </w:r>
                          <w:r>
                            <w:rPr>
                              <w:rFonts w:cs="Didot"/>
                            </w:rPr>
                            <w:t xml:space="preserve">                               </w:t>
                          </w:r>
                          <w:r w:rsidRPr="00A83AF3">
                            <w:rPr>
                              <w:rFonts w:cs="Didot"/>
                              <w:sz w:val="28"/>
                              <w:szCs w:val="28"/>
                            </w:rPr>
                            <w:t>Mrs. Rolland-Francis</w:t>
                          </w:r>
                          <w:r>
                            <w:rPr>
                              <w:rFonts w:cs="Didot"/>
                            </w:rPr>
                            <w:t xml:space="preserve"> </w:t>
                          </w:r>
                          <w:r w:rsidRPr="00A83AF3">
                            <w:rPr>
                              <w:rFonts w:cs="Didot"/>
                              <w:sz w:val="28"/>
                              <w:szCs w:val="28"/>
                            </w:rPr>
                            <w:t>rfrancis@northlandprep.org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C5010" id="_x0000_t202" coordsize="21600,21600" o:spt="202" path="m,l,21600r21600,l21600,xe">
              <v:stroke joinstyle="miter"/>
              <v:path gradientshapeok="t" o:connecttype="rect"/>
            </v:shapetype>
            <v:shape id="Text Box 12" o:spid="_x0000_s1028" type="#_x0000_t202" style="position:absolute;left:0;text-align:left;margin-left:-45.6pt;margin-top:.25pt;width:513.8pt;height:5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" filled="f" stroked="f" strokeweight=".5pt">
              <v:textbox>
                <w:txbxContent>
                  <w:p w14:paraId="32E3249E" w14:textId="649C3769" w:rsidR="00A83AF3" w:rsidRPr="00A83AF3" w:rsidRDefault="00A83AF3" w:rsidP="00A83AF3">
                    <w:pPr>
                      <w:pStyle w:val="Title1"/>
                      <w:shd w:val="clear" w:color="auto" w:fill="4472C4" w:themeFill="accent1"/>
                      <w:jc w:val="right"/>
                      <w:rPr>
                        <w:rFonts w:ascii="Calibri" w:hAnsi="Calibri"/>
                        <w:noProof/>
                        <w:sz w:val="28"/>
                        <w:szCs w:val="28"/>
                        <w:lang w:eastAsia="en-GB"/>
                      </w:rPr>
                    </w:pPr>
                    <w:r w:rsidRPr="00090395">
                      <w:rPr>
                        <w:rFonts w:cs="Didot" w:hint="cs"/>
                      </w:rPr>
                      <w:t xml:space="preserve">French I </w:t>
                    </w:r>
                    <w:r>
                      <w:rPr>
                        <w:rFonts w:cs="Didot"/>
                      </w:rPr>
                      <w:t>S</w:t>
                    </w:r>
                    <w:r w:rsidRPr="00090395">
                      <w:rPr>
                        <w:rFonts w:cs="Didot" w:hint="cs"/>
                      </w:rPr>
                      <w:t>yllabus</w:t>
                    </w:r>
                    <w:r>
                      <w:rPr>
                        <w:rFonts w:cs="Didot"/>
                      </w:rPr>
                      <w:t xml:space="preserve"> 2</w:t>
                    </w:r>
                    <w:r w:rsidR="006E6415">
                      <w:rPr>
                        <w:rFonts w:cs="Didot"/>
                      </w:rPr>
                      <w:t>1</w:t>
                    </w:r>
                    <w:r>
                      <w:rPr>
                        <w:rFonts w:cs="Didot"/>
                      </w:rPr>
                      <w:t>-2</w:t>
                    </w:r>
                    <w:r w:rsidR="006E6415">
                      <w:rPr>
                        <w:rFonts w:cs="Didot"/>
                      </w:rPr>
                      <w:t>2</w:t>
                    </w:r>
                    <w:r>
                      <w:rPr>
                        <w:rFonts w:cs="Didot"/>
                      </w:rPr>
                      <w:t xml:space="preserve">                               </w:t>
                    </w:r>
                    <w:r w:rsidRPr="00A83AF3">
                      <w:rPr>
                        <w:rFonts w:cs="Didot"/>
                        <w:sz w:val="28"/>
                        <w:szCs w:val="28"/>
                      </w:rPr>
                      <w:t>Mrs. Rolland-Francis</w:t>
                    </w:r>
                    <w:r>
                      <w:rPr>
                        <w:rFonts w:cs="Didot"/>
                      </w:rPr>
                      <w:t xml:space="preserve"> </w:t>
                    </w:r>
                    <w:r w:rsidRPr="00A83AF3">
                      <w:rPr>
                        <w:rFonts w:cs="Didot"/>
                        <w:sz w:val="28"/>
                        <w:szCs w:val="28"/>
                      </w:rPr>
                      <w:t>rfrancis@northlandprep.org</w:t>
                    </w:r>
                  </w:p>
                </w:txbxContent>
              </v:textbox>
              <w10:wrap type="square"/>
            </v:shape>
          </w:pict>
        </mc:Fallback>
      </mc:AlternateContent>
    </w:r>
  </w:p>
  <w:p w14:paraId="6138231E" w14:textId="39D015B8" w:rsidR="00A83AF3" w:rsidRPr="00A83AF3" w:rsidRDefault="00A83AF3" w:rsidP="00A83AF3">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0"/>
      </w:pPr>
      <w:rPr>
        <w:rFonts w:hint="default"/>
        <w:position w:val="0"/>
      </w:rPr>
    </w:lvl>
    <w:lvl w:ilvl="1">
      <w:start w:val="1"/>
      <w:numFmt w:val="decimal"/>
      <w:isLgl/>
      <w:lvlText w:val="%1.%2."/>
      <w:lvlJc w:val="left"/>
      <w:pPr>
        <w:tabs>
          <w:tab w:val="num" w:pos="648"/>
        </w:tabs>
        <w:ind w:left="648" w:firstLine="36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DD080D"/>
    <w:multiLevelType w:val="hybridMultilevel"/>
    <w:tmpl w:val="08AAB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16845"/>
    <w:multiLevelType w:val="hybridMultilevel"/>
    <w:tmpl w:val="C28E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7C"/>
    <w:rsid w:val="000407C8"/>
    <w:rsid w:val="00090395"/>
    <w:rsid w:val="000B2A2E"/>
    <w:rsid w:val="000C27FE"/>
    <w:rsid w:val="000D773F"/>
    <w:rsid w:val="000E52B5"/>
    <w:rsid w:val="00104E39"/>
    <w:rsid w:val="00151CCF"/>
    <w:rsid w:val="0016001C"/>
    <w:rsid w:val="001D4D40"/>
    <w:rsid w:val="00215F8F"/>
    <w:rsid w:val="002324F3"/>
    <w:rsid w:val="00252894"/>
    <w:rsid w:val="00265130"/>
    <w:rsid w:val="00270EC7"/>
    <w:rsid w:val="003227FB"/>
    <w:rsid w:val="0034258B"/>
    <w:rsid w:val="00382592"/>
    <w:rsid w:val="003A023C"/>
    <w:rsid w:val="00430D1F"/>
    <w:rsid w:val="004829E6"/>
    <w:rsid w:val="004A0A6A"/>
    <w:rsid w:val="00512CA1"/>
    <w:rsid w:val="0055227C"/>
    <w:rsid w:val="00571C26"/>
    <w:rsid w:val="005A4A2F"/>
    <w:rsid w:val="005E53E6"/>
    <w:rsid w:val="005E5BEE"/>
    <w:rsid w:val="006654C7"/>
    <w:rsid w:val="006C5150"/>
    <w:rsid w:val="006E6415"/>
    <w:rsid w:val="006F22FC"/>
    <w:rsid w:val="006F3BC1"/>
    <w:rsid w:val="00737F29"/>
    <w:rsid w:val="007764DC"/>
    <w:rsid w:val="007A055C"/>
    <w:rsid w:val="007B779F"/>
    <w:rsid w:val="008217C6"/>
    <w:rsid w:val="008516B7"/>
    <w:rsid w:val="0086500E"/>
    <w:rsid w:val="00892CFD"/>
    <w:rsid w:val="008E195D"/>
    <w:rsid w:val="009530E2"/>
    <w:rsid w:val="009A12A2"/>
    <w:rsid w:val="009B482D"/>
    <w:rsid w:val="00A12CEA"/>
    <w:rsid w:val="00A24B1A"/>
    <w:rsid w:val="00A33DE7"/>
    <w:rsid w:val="00A83AF3"/>
    <w:rsid w:val="00AE03D9"/>
    <w:rsid w:val="00B74667"/>
    <w:rsid w:val="00BA36DA"/>
    <w:rsid w:val="00C06178"/>
    <w:rsid w:val="00C14948"/>
    <w:rsid w:val="00C506FC"/>
    <w:rsid w:val="00C627E0"/>
    <w:rsid w:val="00C8310B"/>
    <w:rsid w:val="00D4739D"/>
    <w:rsid w:val="00D62268"/>
    <w:rsid w:val="00D7489F"/>
    <w:rsid w:val="00DE4987"/>
    <w:rsid w:val="00E91D52"/>
    <w:rsid w:val="00FD7EC5"/>
    <w:rsid w:val="00FE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4294D76"/>
  <w15:chartTrackingRefBased/>
  <w15:docId w15:val="{85A146C4-6CB6-2B42-A3D1-1C530209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next w:val="Body"/>
    <w:qFormat/>
    <w:pPr>
      <w:keepNext/>
      <w:spacing w:after="140"/>
      <w:outlineLvl w:val="0"/>
    </w:pPr>
    <w:rPr>
      <w:rFonts w:ascii="Didot" w:eastAsia="ヒラギノ角ゴ Pro W3" w:hAnsi="Didot"/>
      <w:b/>
      <w:color w:val="000000"/>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next w:val="Body"/>
    <w:pPr>
      <w:outlineLvl w:val="0"/>
    </w:pPr>
    <w:rPr>
      <w:rFonts w:ascii="Didot" w:eastAsia="ヒラギノ角ゴ Pro W3" w:hAnsi="Didot"/>
      <w:b/>
      <w:color w:val="FFFFFF"/>
      <w:sz w:val="36"/>
      <w:lang w:eastAsia="en-US"/>
    </w:rPr>
  </w:style>
  <w:style w:type="paragraph" w:customStyle="1" w:styleId="Body">
    <w:name w:val="Body"/>
    <w:pPr>
      <w:spacing w:after="140"/>
    </w:pPr>
    <w:rPr>
      <w:rFonts w:ascii="Didot" w:eastAsia="ヒラギノ角ゴ Pro W3" w:hAnsi="Didot"/>
      <w:color w:val="000000"/>
      <w:sz w:val="18"/>
      <w:lang w:eastAsia="en-US"/>
    </w:rPr>
  </w:style>
  <w:style w:type="paragraph" w:customStyle="1" w:styleId="HeaderFooter">
    <w:name w:val="Header &amp; Footer"/>
    <w:pPr>
      <w:tabs>
        <w:tab w:val="right" w:pos="8280"/>
      </w:tabs>
      <w:spacing w:line="360" w:lineRule="auto"/>
    </w:pPr>
    <w:rPr>
      <w:rFonts w:ascii="Helvetica Neue" w:eastAsia="ヒラギノ角ゴ Pro W3" w:hAnsi="Helvetica Neue"/>
      <w:b/>
      <w:color w:val="000000"/>
      <w:sz w:val="18"/>
      <w:lang w:eastAsia="en-US"/>
    </w:rPr>
  </w:style>
  <w:style w:type="numbering" w:customStyle="1" w:styleId="Bullet">
    <w:name w:val="Bullet"/>
  </w:style>
  <w:style w:type="numbering" w:customStyle="1" w:styleId="Legal">
    <w:name w:val="Legal"/>
  </w:style>
  <w:style w:type="paragraph" w:styleId="BalloonText">
    <w:name w:val="Balloon Text"/>
    <w:basedOn w:val="Normal"/>
    <w:link w:val="BalloonTextChar"/>
    <w:locked/>
    <w:rsid w:val="0055227C"/>
    <w:rPr>
      <w:rFonts w:ascii="Tahoma" w:hAnsi="Tahoma" w:cs="Tahoma"/>
      <w:sz w:val="16"/>
      <w:szCs w:val="16"/>
    </w:rPr>
  </w:style>
  <w:style w:type="character" w:customStyle="1" w:styleId="BalloonTextChar">
    <w:name w:val="Balloon Text Char"/>
    <w:link w:val="BalloonText"/>
    <w:rsid w:val="0055227C"/>
    <w:rPr>
      <w:rFonts w:ascii="Tahoma" w:hAnsi="Tahoma" w:cs="Tahoma"/>
      <w:sz w:val="16"/>
      <w:szCs w:val="16"/>
    </w:rPr>
  </w:style>
  <w:style w:type="paragraph" w:styleId="ListParagraph">
    <w:name w:val="List Paragraph"/>
    <w:basedOn w:val="Normal"/>
    <w:uiPriority w:val="34"/>
    <w:qFormat/>
    <w:rsid w:val="005E5BEE"/>
    <w:pPr>
      <w:ind w:left="720"/>
      <w:contextualSpacing/>
    </w:pPr>
  </w:style>
  <w:style w:type="character" w:customStyle="1" w:styleId="apple-converted-space">
    <w:name w:val="apple-converted-space"/>
    <w:rsid w:val="005E5BEE"/>
  </w:style>
  <w:style w:type="character" w:styleId="Hyperlink">
    <w:name w:val="Hyperlink"/>
    <w:uiPriority w:val="99"/>
    <w:unhideWhenUsed/>
    <w:locked/>
    <w:rsid w:val="005E5BEE"/>
    <w:rPr>
      <w:color w:val="0000FF"/>
      <w:u w:val="single"/>
    </w:rPr>
  </w:style>
  <w:style w:type="table" w:styleId="TableGrid">
    <w:name w:val="Table Grid"/>
    <w:basedOn w:val="TableNormal"/>
    <w:locked/>
    <w:rsid w:val="00BA3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BA36DA"/>
    <w:rPr>
      <w:color w:val="954F72"/>
      <w:u w:val="single"/>
    </w:rPr>
  </w:style>
  <w:style w:type="character" w:styleId="UnresolvedMention">
    <w:name w:val="Unresolved Mention"/>
    <w:uiPriority w:val="99"/>
    <w:semiHidden/>
    <w:unhideWhenUsed/>
    <w:rsid w:val="00BA3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42928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lain_Gagno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ssport.emc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en.wikipedia.org/wiki/Jean-Loup_Felicioli"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1228</Words>
  <Characters>6813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8025</CharactersWithSpaces>
  <SharedDoc>false</SharedDoc>
  <HLinks>
    <vt:vector size="36" baseType="variant">
      <vt:variant>
        <vt:i4>7340066</vt:i4>
      </vt:variant>
      <vt:variant>
        <vt:i4>15</vt:i4>
      </vt:variant>
      <vt:variant>
        <vt:i4>0</vt:i4>
      </vt:variant>
      <vt:variant>
        <vt:i4>5</vt:i4>
      </vt:variant>
      <vt:variant>
        <vt:lpwstr>https://planbook.com/planbook.html?t=1250797&amp;k=RRF2017&amp;v=W&amp;c=13525008&amp;y=1314048</vt:lpwstr>
      </vt:variant>
      <vt:variant>
        <vt:lpwstr/>
      </vt:variant>
      <vt:variant>
        <vt:i4>7340066</vt:i4>
      </vt:variant>
      <vt:variant>
        <vt:i4>12</vt:i4>
      </vt:variant>
      <vt:variant>
        <vt:i4>0</vt:i4>
      </vt:variant>
      <vt:variant>
        <vt:i4>5</vt:i4>
      </vt:variant>
      <vt:variant>
        <vt:lpwstr>https://planbook.com/planbook.html?t=1250797&amp;k=RRF2017&amp;v=W&amp;c=13525008&amp;y=1314048</vt:lpwstr>
      </vt:variant>
      <vt:variant>
        <vt:lpwstr/>
      </vt:variant>
      <vt:variant>
        <vt:i4>3342370</vt:i4>
      </vt:variant>
      <vt:variant>
        <vt:i4>9</vt:i4>
      </vt:variant>
      <vt:variant>
        <vt:i4>0</vt:i4>
      </vt:variant>
      <vt:variant>
        <vt:i4>5</vt:i4>
      </vt:variant>
      <vt:variant>
        <vt:lpwstr>http://northlandprep.org/teacher/rolland-francis-raphaelle/</vt:lpwstr>
      </vt:variant>
      <vt:variant>
        <vt:lpwstr>none</vt:lpwstr>
      </vt:variant>
      <vt:variant>
        <vt:i4>4784241</vt:i4>
      </vt:variant>
      <vt:variant>
        <vt:i4>6</vt:i4>
      </vt:variant>
      <vt:variant>
        <vt:i4>0</vt:i4>
      </vt:variant>
      <vt:variant>
        <vt:i4>5</vt:i4>
      </vt:variant>
      <vt:variant>
        <vt:lpwstr>http://en.wikipedia.org/wiki/Jean-Loup_Felicioli</vt:lpwstr>
      </vt:variant>
      <vt:variant>
        <vt:lpwstr/>
      </vt:variant>
      <vt:variant>
        <vt:i4>1966176</vt:i4>
      </vt:variant>
      <vt:variant>
        <vt:i4>3</vt:i4>
      </vt:variant>
      <vt:variant>
        <vt:i4>0</vt:i4>
      </vt:variant>
      <vt:variant>
        <vt:i4>5</vt:i4>
      </vt:variant>
      <vt:variant>
        <vt:lpwstr>http://en.wikipedia.org/wiki/Alain_Gagnol</vt:lpwstr>
      </vt:variant>
      <vt:variant>
        <vt:lpwstr/>
      </vt:variant>
      <vt:variant>
        <vt:i4>720967</vt:i4>
      </vt:variant>
      <vt:variant>
        <vt:i4>0</vt:i4>
      </vt:variant>
      <vt:variant>
        <vt:i4>0</vt:i4>
      </vt:variant>
      <vt:variant>
        <vt:i4>5</vt:i4>
      </vt:variant>
      <vt:variant>
        <vt:lpwstr>http://passport.emcl.com/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Rolland-Francis</dc:creator>
  <cp:keywords/>
  <dc:description/>
  <cp:lastModifiedBy>Raphaelle Rolland-Francis</cp:lastModifiedBy>
  <cp:revision>5</cp:revision>
  <cp:lastPrinted>2019-08-07T19:58:00Z</cp:lastPrinted>
  <dcterms:created xsi:type="dcterms:W3CDTF">2021-08-04T16:44:00Z</dcterms:created>
  <dcterms:modified xsi:type="dcterms:W3CDTF">2021-08-04T17:06:00Z</dcterms:modified>
</cp:coreProperties>
</file>